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23" w:rsidRDefault="004D4B23" w:rsidP="004D4B23">
      <w:pPr>
        <w:spacing w:line="276" w:lineRule="auto"/>
        <w:rPr>
          <w:rFonts w:ascii="Times New Roman" w:hAnsi="Times New Roman"/>
          <w:b/>
          <w:color w:val="333333"/>
          <w:sz w:val="28"/>
          <w:u w:val="single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u w:val="single"/>
          <w:shd w:val="clear" w:color="auto" w:fill="FFFFFF"/>
        </w:rPr>
        <w:t>6. Анализ деятельности системы дополнительного образования</w:t>
      </w:r>
    </w:p>
    <w:p w:rsidR="004D4B23" w:rsidRDefault="004D4B23" w:rsidP="004D4B23">
      <w:pPr>
        <w:spacing w:line="276" w:lineRule="auto"/>
        <w:jc w:val="center"/>
      </w:pP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B93DE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Приоритетными  задачами дополнительного образования в нашей школе является </w:t>
      </w:r>
      <w:r>
        <w:rPr>
          <w:rFonts w:ascii="Times New Roman" w:hAnsi="Times New Roman"/>
          <w:i/>
          <w:sz w:val="24"/>
        </w:rPr>
        <w:t xml:space="preserve"> создание благоприятной эмоциональной атмосферы для формирования полноценной личности, а также  расширение  сферы реализации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естественной в детском возрасте активности</w:t>
      </w:r>
      <w:r>
        <w:rPr>
          <w:rFonts w:ascii="Times New Roman" w:hAnsi="Times New Roman"/>
          <w:sz w:val="24"/>
        </w:rPr>
        <w:t xml:space="preserve"> за сч</w:t>
      </w:r>
      <w:r w:rsidR="00F334DA"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 xml:space="preserve">т приобщения к разным видам </w:t>
      </w:r>
      <w:r>
        <w:rPr>
          <w:rFonts w:ascii="Times New Roman" w:hAnsi="Times New Roman"/>
          <w:i/>
          <w:sz w:val="24"/>
        </w:rPr>
        <w:t>творческой деятельности</w:t>
      </w:r>
      <w:r>
        <w:rPr>
          <w:rFonts w:ascii="Times New Roman" w:hAnsi="Times New Roman"/>
          <w:sz w:val="24"/>
        </w:rPr>
        <w:t>,  делая незаметными необходимые для поддержания здоровья ограничения.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B93DEC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Социализация реб</w:t>
      </w:r>
      <w:r w:rsidR="00F334DA"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>нка, нуждающегося в длительном лечении, реб</w:t>
      </w:r>
      <w:r w:rsidR="00F334DA"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 xml:space="preserve">нка-инвалида  средствами творческой деятельности понимается как </w:t>
      </w:r>
      <w:r>
        <w:rPr>
          <w:rFonts w:ascii="Times New Roman" w:hAnsi="Times New Roman"/>
          <w:i/>
          <w:sz w:val="24"/>
        </w:rPr>
        <w:t>процесс вовлечения и приобщения реб</w:t>
      </w:r>
      <w:r w:rsidR="00F334DA">
        <w:rPr>
          <w:rFonts w:ascii="Times New Roman" w:hAnsi="Times New Roman"/>
          <w:i/>
          <w:sz w:val="24"/>
        </w:rPr>
        <w:t>ё</w:t>
      </w:r>
      <w:r>
        <w:rPr>
          <w:rFonts w:ascii="Times New Roman" w:hAnsi="Times New Roman"/>
          <w:i/>
          <w:sz w:val="24"/>
        </w:rPr>
        <w:t>нка к сфере образного восприятия и понимания окружающего мира.</w:t>
      </w:r>
      <w:r>
        <w:rPr>
          <w:rFonts w:ascii="Times New Roman" w:hAnsi="Times New Roman"/>
          <w:sz w:val="24"/>
        </w:rPr>
        <w:t xml:space="preserve"> Степень такой вовлеченности  является одним из главнейших факторов его социализации и самоидентификации.  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 w:rsidR="00B93DE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Содержание дополнительного образования в школе определяется нормативно-правовыми документами в области общего и дополнительного образования, локальными документами,  учебным планом и программами дополнительного образования.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B93DE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Учебный план дополнительного образования  рассчитан на реализацию общеразвивающих программ дополнительного образования в соответствии с режимом обучения, лечения  и отдыха согласно специфике образовательного учреждения.</w:t>
      </w:r>
    </w:p>
    <w:p w:rsidR="004D4B23" w:rsidRDefault="004D4B23" w:rsidP="004D4B23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B93DE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Направленност</w:t>
      </w:r>
      <w:r w:rsidR="00B93DEC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общеразвивающих программ, реализуемых в рамках сист</w:t>
      </w:r>
      <w:r w:rsidR="00B93DEC">
        <w:rPr>
          <w:rFonts w:ascii="Times New Roman" w:hAnsi="Times New Roman"/>
          <w:sz w:val="24"/>
        </w:rPr>
        <w:t xml:space="preserve">емы дополнительного образования: </w:t>
      </w:r>
      <w:r>
        <w:rPr>
          <w:rFonts w:ascii="Times New Roman" w:hAnsi="Times New Roman"/>
          <w:sz w:val="24"/>
        </w:rPr>
        <w:t>художественная</w:t>
      </w:r>
      <w:r w:rsidR="00B93DEC">
        <w:rPr>
          <w:rFonts w:ascii="Times New Roman" w:hAnsi="Times New Roman"/>
          <w:sz w:val="24"/>
        </w:rPr>
        <w:t>, техническая и социально-гуманитарная.</w:t>
      </w:r>
    </w:p>
    <w:p w:rsidR="004D4B23" w:rsidRDefault="00B93DEC" w:rsidP="004D4B23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4D4B23">
        <w:rPr>
          <w:rFonts w:ascii="Times New Roman" w:hAnsi="Times New Roman"/>
          <w:sz w:val="24"/>
        </w:rPr>
        <w:t xml:space="preserve">В этом учебном году во второй половине дня в  школе  работало </w:t>
      </w:r>
      <w:r w:rsidR="004D4B23">
        <w:rPr>
          <w:rFonts w:ascii="Times New Roman" w:hAnsi="Times New Roman"/>
          <w:b/>
          <w:sz w:val="24"/>
        </w:rPr>
        <w:t>18</w:t>
      </w:r>
      <w:r w:rsidR="004D4B23">
        <w:rPr>
          <w:rFonts w:ascii="Times New Roman" w:hAnsi="Times New Roman"/>
          <w:sz w:val="24"/>
        </w:rPr>
        <w:t xml:space="preserve"> постоянно действующих объединений дополнительного образования  по направлениям творческой деятельности:</w:t>
      </w:r>
    </w:p>
    <w:p w:rsidR="004D4B23" w:rsidRDefault="004D4B23" w:rsidP="004D4B23">
      <w:pPr>
        <w:numPr>
          <w:ilvl w:val="0"/>
          <w:numId w:val="10"/>
        </w:numPr>
        <w:spacing w:line="276" w:lineRule="auto"/>
        <w:ind w:left="-360" w:firstLine="360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«Театр»</w:t>
      </w:r>
    </w:p>
    <w:p w:rsidR="004D4B23" w:rsidRDefault="004D4B23" w:rsidP="004D4B23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 </w:t>
      </w:r>
      <w:r>
        <w:rPr>
          <w:rFonts w:ascii="Times New Roman" w:hAnsi="Times New Roman"/>
          <w:sz w:val="24"/>
        </w:rPr>
        <w:t>«Театрик» (</w:t>
      </w:r>
      <w:r>
        <w:rPr>
          <w:rFonts w:ascii="Times New Roman" w:hAnsi="Times New Roman"/>
          <w:i/>
          <w:sz w:val="24"/>
        </w:rPr>
        <w:t>1-4 классы</w:t>
      </w:r>
      <w:r>
        <w:rPr>
          <w:rFonts w:ascii="Times New Roman" w:hAnsi="Times New Roman"/>
          <w:sz w:val="24"/>
        </w:rPr>
        <w:t>)  - ПДО Семенова Л.Г.</w:t>
      </w:r>
    </w:p>
    <w:p w:rsidR="004D4B23" w:rsidRDefault="004D4B23" w:rsidP="004D4B23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 «Созвездие»  (</w:t>
      </w:r>
      <w:r>
        <w:rPr>
          <w:rFonts w:ascii="Times New Roman" w:hAnsi="Times New Roman"/>
          <w:i/>
          <w:color w:val="000000"/>
          <w:sz w:val="24"/>
        </w:rPr>
        <w:t>5-8 классы</w:t>
      </w:r>
      <w:r>
        <w:rPr>
          <w:rFonts w:ascii="Times New Roman" w:hAnsi="Times New Roman"/>
          <w:color w:val="000000"/>
          <w:sz w:val="24"/>
        </w:rPr>
        <w:t>)  -</w:t>
      </w:r>
      <w:r>
        <w:rPr>
          <w:rFonts w:ascii="Times New Roman" w:hAnsi="Times New Roman"/>
          <w:color w:val="9933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ПДО </w:t>
      </w:r>
      <w:proofErr w:type="spellStart"/>
      <w:r>
        <w:rPr>
          <w:rFonts w:ascii="Times New Roman" w:hAnsi="Times New Roman"/>
          <w:color w:val="000000"/>
          <w:sz w:val="24"/>
        </w:rPr>
        <w:t>Тайпакова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И.О.</w:t>
      </w:r>
    </w:p>
    <w:p w:rsidR="004D4B23" w:rsidRPr="00DE6163" w:rsidRDefault="004D4B23" w:rsidP="004D4B23">
      <w:pPr>
        <w:spacing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993300"/>
          <w:sz w:val="24"/>
        </w:rPr>
        <w:t xml:space="preserve">-  </w:t>
      </w:r>
      <w:r>
        <w:rPr>
          <w:rFonts w:ascii="Times New Roman" w:hAnsi="Times New Roman"/>
          <w:sz w:val="24"/>
        </w:rPr>
        <w:t>«Маски» (</w:t>
      </w:r>
      <w:r>
        <w:rPr>
          <w:rFonts w:ascii="Times New Roman" w:hAnsi="Times New Roman"/>
          <w:i/>
          <w:iCs/>
          <w:sz w:val="24"/>
        </w:rPr>
        <w:t>9</w:t>
      </w:r>
      <w:r>
        <w:rPr>
          <w:rFonts w:ascii="Times New Roman" w:hAnsi="Times New Roman"/>
          <w:i/>
          <w:sz w:val="24"/>
        </w:rPr>
        <w:t xml:space="preserve">-11 классы)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 ПДО </w:t>
      </w:r>
      <w:r>
        <w:rPr>
          <w:rFonts w:ascii="Times New Roman" w:hAnsi="Times New Roman"/>
          <w:sz w:val="24"/>
        </w:rPr>
        <w:t>Сытин М.В.</w:t>
      </w:r>
    </w:p>
    <w:p w:rsidR="004D4B23" w:rsidRDefault="004D4B23" w:rsidP="004D4B23">
      <w:pPr>
        <w:numPr>
          <w:ilvl w:val="0"/>
          <w:numId w:val="4"/>
        </w:numPr>
        <w:spacing w:line="276" w:lineRule="auto"/>
        <w:ind w:left="-360" w:firstLine="36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ИЗО:</w:t>
      </w:r>
    </w:p>
    <w:p w:rsidR="004D4B23" w:rsidRDefault="004D4B23" w:rsidP="004D4B23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-«Магия творчества» (художественный труд и изобразительное искусство)  (</w:t>
      </w:r>
      <w:r>
        <w:rPr>
          <w:rFonts w:ascii="Times New Roman" w:hAnsi="Times New Roman"/>
          <w:i/>
          <w:sz w:val="24"/>
        </w:rPr>
        <w:t>1-5 классы</w:t>
      </w:r>
      <w:r>
        <w:rPr>
          <w:rFonts w:ascii="Times New Roman" w:hAnsi="Times New Roman"/>
          <w:sz w:val="24"/>
        </w:rPr>
        <w:t>) –</w:t>
      </w:r>
    </w:p>
    <w:p w:rsidR="004D4B23" w:rsidRDefault="004D4B23" w:rsidP="004D4B23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ПДО </w:t>
      </w:r>
      <w:proofErr w:type="spellStart"/>
      <w:r>
        <w:rPr>
          <w:rFonts w:ascii="Times New Roman" w:hAnsi="Times New Roman"/>
          <w:sz w:val="24"/>
        </w:rPr>
        <w:t>Кормакова</w:t>
      </w:r>
      <w:proofErr w:type="spellEnd"/>
      <w:r>
        <w:rPr>
          <w:rFonts w:ascii="Times New Roman" w:hAnsi="Times New Roman"/>
          <w:sz w:val="24"/>
        </w:rPr>
        <w:t xml:space="preserve"> Е.И.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proofErr w:type="spellStart"/>
      <w:r>
        <w:rPr>
          <w:rFonts w:ascii="Times New Roman" w:hAnsi="Times New Roman"/>
          <w:sz w:val="24"/>
        </w:rPr>
        <w:t>АртСтудии</w:t>
      </w:r>
      <w:proofErr w:type="spellEnd"/>
      <w:r>
        <w:rPr>
          <w:rFonts w:ascii="Times New Roman" w:hAnsi="Times New Roman"/>
          <w:sz w:val="24"/>
        </w:rPr>
        <w:t xml:space="preserve">: «Этюд»,  «Акварель», «Живопись», «Пикассо» (изобразительное искусство) </w:t>
      </w:r>
      <w:r>
        <w:rPr>
          <w:rFonts w:ascii="Times New Roman" w:hAnsi="Times New Roman"/>
          <w:i/>
          <w:sz w:val="24"/>
        </w:rPr>
        <w:t>(6-</w:t>
      </w:r>
      <w:r w:rsidR="0055269D">
        <w:rPr>
          <w:rFonts w:ascii="Times New Roman" w:hAnsi="Times New Roman"/>
          <w:i/>
          <w:sz w:val="24"/>
        </w:rPr>
        <w:t xml:space="preserve">9 </w:t>
      </w:r>
      <w:r>
        <w:rPr>
          <w:rFonts w:ascii="Times New Roman" w:hAnsi="Times New Roman"/>
          <w:i/>
          <w:sz w:val="24"/>
        </w:rPr>
        <w:t>классы</w:t>
      </w:r>
      <w:r>
        <w:rPr>
          <w:rFonts w:ascii="Times New Roman" w:hAnsi="Times New Roman"/>
          <w:sz w:val="24"/>
        </w:rPr>
        <w:t>) – ПДО Позднякова О.В.</w:t>
      </w:r>
    </w:p>
    <w:p w:rsidR="004D4B23" w:rsidRDefault="004D4B23" w:rsidP="004D4B23">
      <w:pPr>
        <w:numPr>
          <w:ilvl w:val="0"/>
          <w:numId w:val="12"/>
        </w:numPr>
        <w:spacing w:line="276" w:lineRule="auto"/>
        <w:ind w:left="-360" w:firstLine="3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прикладные технологии творчества: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-студии дизайна и проектирование одежды: «Азбука моды», «Вдохновение», «Мой стиль», «Мир креатива» (</w:t>
      </w:r>
      <w:r>
        <w:rPr>
          <w:rFonts w:ascii="Times New Roman" w:hAnsi="Times New Roman"/>
          <w:i/>
          <w:sz w:val="24"/>
        </w:rPr>
        <w:t>девочки, 5-8 классы</w:t>
      </w:r>
      <w:r>
        <w:rPr>
          <w:rFonts w:ascii="Times New Roman" w:hAnsi="Times New Roman"/>
          <w:sz w:val="24"/>
        </w:rPr>
        <w:t>) – ПДО Капустина Н.В.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</w:t>
      </w:r>
      <w:r w:rsidR="00B93DEC">
        <w:rPr>
          <w:rFonts w:ascii="Times New Roman" w:hAnsi="Times New Roman"/>
          <w:sz w:val="24"/>
        </w:rPr>
        <w:t>Самоделки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i/>
          <w:sz w:val="24"/>
        </w:rPr>
        <w:t>(мальчики, 5-8 классы</w:t>
      </w:r>
      <w:r>
        <w:rPr>
          <w:rFonts w:ascii="Times New Roman" w:hAnsi="Times New Roman"/>
          <w:sz w:val="24"/>
        </w:rPr>
        <w:t>) – ПДО Кузнецов  И.А.</w:t>
      </w:r>
    </w:p>
    <w:p w:rsidR="004D4B23" w:rsidRDefault="004D4B23" w:rsidP="004D4B23">
      <w:pPr>
        <w:numPr>
          <w:ilvl w:val="0"/>
          <w:numId w:val="9"/>
        </w:numPr>
        <w:spacing w:line="276" w:lineRule="auto"/>
        <w:ind w:left="-360" w:firstLine="3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хореография: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студии хореографии: «</w:t>
      </w:r>
      <w:proofErr w:type="spellStart"/>
      <w:r>
        <w:rPr>
          <w:rFonts w:ascii="Times New Roman" w:hAnsi="Times New Roman"/>
          <w:sz w:val="24"/>
        </w:rPr>
        <w:t>Сюрпризик</w:t>
      </w:r>
      <w:proofErr w:type="spellEnd"/>
      <w:r>
        <w:rPr>
          <w:rFonts w:ascii="Times New Roman" w:hAnsi="Times New Roman"/>
          <w:sz w:val="24"/>
        </w:rPr>
        <w:t>», «Волшебный мир танца», «Сюрприз» (</w:t>
      </w:r>
      <w:r>
        <w:rPr>
          <w:rFonts w:ascii="Times New Roman" w:hAnsi="Times New Roman"/>
          <w:i/>
          <w:sz w:val="24"/>
        </w:rPr>
        <w:t>1-11 классы</w:t>
      </w:r>
      <w:r>
        <w:rPr>
          <w:rFonts w:ascii="Times New Roman" w:hAnsi="Times New Roman"/>
          <w:sz w:val="24"/>
        </w:rPr>
        <w:t>) - ПДО Смирнова Н.Н.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студия хореографии  «Мозаика» (</w:t>
      </w:r>
      <w:r>
        <w:rPr>
          <w:rFonts w:ascii="Times New Roman" w:hAnsi="Times New Roman"/>
          <w:i/>
          <w:sz w:val="24"/>
        </w:rPr>
        <w:t>1-11 классы</w:t>
      </w:r>
      <w:r>
        <w:rPr>
          <w:rFonts w:ascii="Times New Roman" w:hAnsi="Times New Roman"/>
          <w:sz w:val="24"/>
        </w:rPr>
        <w:t xml:space="preserve">) - ПДО Щербакова Н.Г.  </w:t>
      </w:r>
    </w:p>
    <w:p w:rsidR="004D4B23" w:rsidRDefault="004D4B23" w:rsidP="004D4B23">
      <w:pPr>
        <w:numPr>
          <w:ilvl w:val="0"/>
          <w:numId w:val="5"/>
        </w:numPr>
        <w:spacing w:line="276" w:lineRule="auto"/>
        <w:ind w:left="-360" w:firstLine="3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эстрадный вокал: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«Чудо - детки» (эстрадный вокал</w:t>
      </w:r>
      <w:r>
        <w:rPr>
          <w:rFonts w:ascii="Times New Roman" w:hAnsi="Times New Roman"/>
          <w:i/>
          <w:sz w:val="24"/>
        </w:rPr>
        <w:t xml:space="preserve"> 1-4 классы</w:t>
      </w:r>
      <w:r>
        <w:rPr>
          <w:rFonts w:ascii="Times New Roman" w:hAnsi="Times New Roman"/>
          <w:sz w:val="24"/>
        </w:rPr>
        <w:t>) - ПДО Головина Т.А.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«В ритме века» (эстрадный вокал</w:t>
      </w:r>
      <w:r>
        <w:rPr>
          <w:rFonts w:ascii="Times New Roman" w:hAnsi="Times New Roman"/>
          <w:i/>
          <w:sz w:val="24"/>
        </w:rPr>
        <w:t xml:space="preserve"> 5-11 классы</w:t>
      </w:r>
      <w:r>
        <w:rPr>
          <w:rFonts w:ascii="Times New Roman" w:hAnsi="Times New Roman"/>
          <w:sz w:val="24"/>
        </w:rPr>
        <w:t xml:space="preserve">) - ПДО </w:t>
      </w:r>
      <w:proofErr w:type="spellStart"/>
      <w:r>
        <w:rPr>
          <w:rFonts w:ascii="Times New Roman" w:hAnsi="Times New Roman"/>
          <w:sz w:val="24"/>
        </w:rPr>
        <w:t>Мякотина</w:t>
      </w:r>
      <w:proofErr w:type="spellEnd"/>
      <w:r>
        <w:rPr>
          <w:rFonts w:ascii="Times New Roman" w:hAnsi="Times New Roman"/>
          <w:sz w:val="24"/>
        </w:rPr>
        <w:t xml:space="preserve"> Т.Ю.</w:t>
      </w:r>
    </w:p>
    <w:p w:rsidR="004D4B23" w:rsidRDefault="004D4B23" w:rsidP="004D4B23">
      <w:pPr>
        <w:numPr>
          <w:ilvl w:val="0"/>
          <w:numId w:val="3"/>
        </w:numPr>
        <w:spacing w:line="276" w:lineRule="auto"/>
        <w:ind w:left="-360" w:firstLine="3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фольклор:</w:t>
      </w:r>
      <w:r w:rsidR="00B3087A">
        <w:rPr>
          <w:rFonts w:ascii="Times New Roman" w:hAnsi="Times New Roman"/>
          <w:b/>
          <w:i/>
          <w:sz w:val="24"/>
        </w:rPr>
        <w:t xml:space="preserve"> </w:t>
      </w:r>
    </w:p>
    <w:p w:rsidR="004D4B23" w:rsidRDefault="004D4B23" w:rsidP="004D4B23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«Живая вода Дона»  (вокальное творчество </w:t>
      </w:r>
      <w:r>
        <w:rPr>
          <w:rFonts w:ascii="Times New Roman" w:hAnsi="Times New Roman"/>
          <w:i/>
          <w:sz w:val="24"/>
        </w:rPr>
        <w:t>1- 3 классы</w:t>
      </w:r>
      <w:r>
        <w:rPr>
          <w:rFonts w:ascii="Times New Roman" w:hAnsi="Times New Roman"/>
          <w:sz w:val="24"/>
        </w:rPr>
        <w:t>) – ПДО Кошелева И.Ф.</w:t>
      </w:r>
    </w:p>
    <w:p w:rsidR="004D4B23" w:rsidRDefault="004D4B23" w:rsidP="004D4B23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«Вольный ветер»  - (</w:t>
      </w:r>
      <w:r w:rsidRPr="00B3087A">
        <w:rPr>
          <w:rFonts w:ascii="Times New Roman" w:hAnsi="Times New Roman"/>
          <w:sz w:val="24"/>
        </w:rPr>
        <w:t xml:space="preserve">инструментальное творчество  </w:t>
      </w:r>
      <w:r>
        <w:rPr>
          <w:rFonts w:ascii="Times New Roman" w:hAnsi="Times New Roman"/>
          <w:i/>
          <w:sz w:val="24"/>
        </w:rPr>
        <w:t>1- 9</w:t>
      </w:r>
      <w:r w:rsidR="00B3087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классы</w:t>
      </w:r>
      <w:r>
        <w:rPr>
          <w:rFonts w:ascii="Times New Roman" w:hAnsi="Times New Roman"/>
          <w:sz w:val="24"/>
        </w:rPr>
        <w:t>) - ПДО Мухин Ф.М.</w:t>
      </w:r>
    </w:p>
    <w:p w:rsidR="004D4B23" w:rsidRDefault="004D4B23" w:rsidP="004D4B23">
      <w:pPr>
        <w:numPr>
          <w:ilvl w:val="0"/>
          <w:numId w:val="1"/>
        </w:numPr>
        <w:spacing w:line="276" w:lineRule="auto"/>
        <w:ind w:left="-360" w:firstLine="36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</w:rPr>
        <w:t>медийные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технологии творчества</w:t>
      </w:r>
      <w:r>
        <w:rPr>
          <w:rFonts w:ascii="Times New Roman" w:hAnsi="Times New Roman"/>
          <w:color w:val="000000"/>
          <w:sz w:val="24"/>
        </w:rPr>
        <w:t>: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«Новый взгляд» (основы фото-видео-с</w:t>
      </w:r>
      <w:r w:rsidR="00B93DEC">
        <w:rPr>
          <w:rFonts w:ascii="Times New Roman" w:hAnsi="Times New Roman"/>
          <w:sz w:val="24"/>
        </w:rPr>
        <w:t>ъ</w:t>
      </w:r>
      <w:r>
        <w:rPr>
          <w:rFonts w:ascii="Times New Roman" w:hAnsi="Times New Roman"/>
          <w:sz w:val="24"/>
        </w:rPr>
        <w:t>емки и журналистики) - ПДО Гуров В.А.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«Волшебный микрофон» (основы студийной звукозаписи) - ПДО </w:t>
      </w:r>
      <w:proofErr w:type="spellStart"/>
      <w:r>
        <w:rPr>
          <w:rFonts w:ascii="Times New Roman" w:hAnsi="Times New Roman"/>
          <w:sz w:val="24"/>
        </w:rPr>
        <w:t>Караогланов</w:t>
      </w:r>
      <w:proofErr w:type="spellEnd"/>
      <w:r>
        <w:rPr>
          <w:rFonts w:ascii="Times New Roman" w:hAnsi="Times New Roman"/>
          <w:sz w:val="24"/>
        </w:rPr>
        <w:t xml:space="preserve"> Б.Г.</w:t>
      </w:r>
    </w:p>
    <w:p w:rsidR="004D4B23" w:rsidRDefault="004D4B23" w:rsidP="004D4B23">
      <w:pPr>
        <w:numPr>
          <w:ilvl w:val="0"/>
          <w:numId w:val="6"/>
        </w:numPr>
        <w:spacing w:line="276" w:lineRule="auto"/>
        <w:ind w:left="-360" w:firstLine="3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общая физическая культура: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«Пионербол»» (общая физическая подготовка) (</w:t>
      </w:r>
      <w:r>
        <w:rPr>
          <w:rFonts w:ascii="Times New Roman" w:hAnsi="Times New Roman"/>
          <w:i/>
          <w:sz w:val="24"/>
        </w:rPr>
        <w:t>4-6 классы</w:t>
      </w:r>
      <w:r>
        <w:rPr>
          <w:rFonts w:ascii="Times New Roman" w:hAnsi="Times New Roman"/>
          <w:sz w:val="24"/>
        </w:rPr>
        <w:t xml:space="preserve">) – ПДО </w:t>
      </w:r>
      <w:proofErr w:type="spellStart"/>
      <w:r>
        <w:rPr>
          <w:rFonts w:ascii="Times New Roman" w:hAnsi="Times New Roman"/>
          <w:sz w:val="24"/>
        </w:rPr>
        <w:t>Крышкин</w:t>
      </w:r>
      <w:proofErr w:type="spellEnd"/>
      <w:r>
        <w:rPr>
          <w:rFonts w:ascii="Times New Roman" w:hAnsi="Times New Roman"/>
          <w:sz w:val="24"/>
        </w:rPr>
        <w:t xml:space="preserve"> М.В.   </w:t>
      </w:r>
    </w:p>
    <w:p w:rsidR="004D4B23" w:rsidRPr="004D4B23" w:rsidRDefault="004D4B23" w:rsidP="004D4B23">
      <w:pPr>
        <w:numPr>
          <w:ilvl w:val="0"/>
          <w:numId w:val="3"/>
        </w:numPr>
        <w:spacing w:line="276" w:lineRule="auto"/>
        <w:ind w:left="-360" w:firstLine="360"/>
        <w:jc w:val="both"/>
        <w:rPr>
          <w:rFonts w:ascii="Times New Roman" w:hAnsi="Times New Roman"/>
          <w:b/>
          <w:i/>
          <w:sz w:val="24"/>
        </w:rPr>
      </w:pPr>
      <w:r w:rsidRPr="004D4B23">
        <w:rPr>
          <w:rFonts w:ascii="Times New Roman" w:hAnsi="Times New Roman"/>
          <w:b/>
          <w:i/>
          <w:sz w:val="24"/>
        </w:rPr>
        <w:t xml:space="preserve">      Социально-гуманитарное направление:</w:t>
      </w:r>
    </w:p>
    <w:p w:rsidR="0060797E" w:rsidRP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 w:rsidRPr="004D4B23">
        <w:rPr>
          <w:rFonts w:ascii="Times New Roman" w:hAnsi="Times New Roman"/>
          <w:sz w:val="24"/>
        </w:rPr>
        <w:t xml:space="preserve">         - « Дорожная  азбука» (основы ПДД 4-7 </w:t>
      </w:r>
      <w:proofErr w:type="spellStart"/>
      <w:r w:rsidRPr="004D4B23">
        <w:rPr>
          <w:rFonts w:ascii="Times New Roman" w:hAnsi="Times New Roman"/>
          <w:sz w:val="24"/>
        </w:rPr>
        <w:t>кл</w:t>
      </w:r>
      <w:proofErr w:type="spellEnd"/>
      <w:r w:rsidRPr="004D4B23">
        <w:rPr>
          <w:rFonts w:ascii="Times New Roman" w:hAnsi="Times New Roman"/>
          <w:sz w:val="24"/>
        </w:rPr>
        <w:t>.)</w:t>
      </w:r>
      <w:r w:rsidR="0060797E">
        <w:rPr>
          <w:rFonts w:ascii="Times New Roman" w:hAnsi="Times New Roman"/>
          <w:sz w:val="24"/>
        </w:rPr>
        <w:t xml:space="preserve"> – ПДО </w:t>
      </w:r>
      <w:proofErr w:type="spellStart"/>
      <w:r w:rsidR="0060797E">
        <w:rPr>
          <w:rFonts w:ascii="Times New Roman" w:hAnsi="Times New Roman"/>
          <w:sz w:val="24"/>
        </w:rPr>
        <w:t>Якупов</w:t>
      </w:r>
      <w:proofErr w:type="spellEnd"/>
      <w:r w:rsidR="0060797E">
        <w:rPr>
          <w:rFonts w:ascii="Times New Roman" w:hAnsi="Times New Roman"/>
          <w:sz w:val="24"/>
        </w:rPr>
        <w:t xml:space="preserve"> А.Р.</w:t>
      </w:r>
    </w:p>
    <w:p w:rsidR="004D4B23" w:rsidRPr="004D4B23" w:rsidRDefault="004D4B23" w:rsidP="004D4B23">
      <w:pPr>
        <w:numPr>
          <w:ilvl w:val="0"/>
          <w:numId w:val="3"/>
        </w:numPr>
        <w:spacing w:line="276" w:lineRule="auto"/>
        <w:ind w:left="-360" w:firstLine="360"/>
        <w:jc w:val="both"/>
        <w:rPr>
          <w:rFonts w:ascii="Times New Roman" w:hAnsi="Times New Roman"/>
          <w:b/>
          <w:i/>
          <w:sz w:val="24"/>
        </w:rPr>
      </w:pPr>
      <w:r w:rsidRPr="004D4B23">
        <w:rPr>
          <w:rFonts w:ascii="Times New Roman" w:hAnsi="Times New Roman"/>
          <w:b/>
          <w:i/>
          <w:sz w:val="24"/>
        </w:rPr>
        <w:t>Техническое направление</w:t>
      </w:r>
      <w:r>
        <w:rPr>
          <w:rFonts w:ascii="Times New Roman" w:hAnsi="Times New Roman"/>
          <w:b/>
          <w:i/>
          <w:sz w:val="24"/>
        </w:rPr>
        <w:t>:</w:t>
      </w:r>
    </w:p>
    <w:p w:rsidR="004D4B23" w:rsidRP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 w:rsidRPr="004D4B23">
        <w:rPr>
          <w:rFonts w:ascii="Times New Roman" w:hAnsi="Times New Roman"/>
          <w:sz w:val="24"/>
        </w:rPr>
        <w:t xml:space="preserve">    - «Новые технологии» (3d-моделирование 7-8 </w:t>
      </w:r>
      <w:proofErr w:type="spellStart"/>
      <w:r w:rsidRPr="004D4B23">
        <w:rPr>
          <w:rFonts w:ascii="Times New Roman" w:hAnsi="Times New Roman"/>
          <w:sz w:val="24"/>
        </w:rPr>
        <w:t>кл</w:t>
      </w:r>
      <w:proofErr w:type="spellEnd"/>
      <w:r w:rsidRPr="004D4B23">
        <w:rPr>
          <w:rFonts w:ascii="Times New Roman" w:hAnsi="Times New Roman"/>
          <w:sz w:val="24"/>
        </w:rPr>
        <w:t>.)</w:t>
      </w:r>
      <w:r w:rsidR="0060797E">
        <w:rPr>
          <w:rFonts w:ascii="Times New Roman" w:hAnsi="Times New Roman"/>
          <w:sz w:val="24"/>
        </w:rPr>
        <w:t xml:space="preserve"> – ПДО Кузнецов И.А.</w:t>
      </w:r>
    </w:p>
    <w:p w:rsidR="004D4B23" w:rsidRDefault="004D4B23" w:rsidP="004D4B23">
      <w:pPr>
        <w:overflowPunct/>
        <w:autoSpaceDE/>
        <w:autoSpaceDN w:val="0"/>
        <w:ind w:left="-90" w:hanging="15"/>
      </w:pP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Степень вовлеченности учащихся в творческую деятельность</w:t>
      </w:r>
    </w:p>
    <w:p w:rsidR="004D4B23" w:rsidRDefault="004D4B23" w:rsidP="004D4B23">
      <w:pPr>
        <w:spacing w:line="276" w:lineRule="auto"/>
      </w:pPr>
    </w:p>
    <w:tbl>
      <w:tblPr>
        <w:tblW w:w="1056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991"/>
        <w:gridCol w:w="1133"/>
        <w:gridCol w:w="708"/>
        <w:gridCol w:w="707"/>
        <w:gridCol w:w="708"/>
        <w:gridCol w:w="707"/>
        <w:gridCol w:w="601"/>
        <w:gridCol w:w="575"/>
        <w:gridCol w:w="642"/>
        <w:gridCol w:w="590"/>
        <w:gridCol w:w="492"/>
        <w:gridCol w:w="355"/>
        <w:gridCol w:w="375"/>
      </w:tblGrid>
      <w:tr w:rsidR="004D4B23" w:rsidTr="00BA3B1C"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Всего в объединении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девочки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мальчики</w:t>
            </w:r>
          </w:p>
        </w:tc>
        <w:tc>
          <w:tcPr>
            <w:tcW w:w="6085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 каких классов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D4B23" w:rsidTr="00BA3B1C"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snapToGrid w:val="0"/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snapToGrid w:val="0"/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snapToGrid w:val="0"/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</w:t>
            </w:r>
          </w:p>
        </w:tc>
      </w:tr>
      <w:tr w:rsidR="004D4B23" w:rsidTr="00BA3B1C">
        <w:trPr>
          <w:trHeight w:val="427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Эстрадный вокал</w:t>
            </w:r>
          </w:p>
          <w:p w:rsidR="004D4B23" w:rsidRDefault="00AF0A6C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D4B23">
              <w:rPr>
                <w:rFonts w:ascii="Times New Roman" w:hAnsi="Times New Roman"/>
                <w:sz w:val="24"/>
              </w:rPr>
              <w:t>Головина Т.А.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D4B23" w:rsidRDefault="004D4B23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D4B23" w:rsidTr="00BA3B1C">
        <w:trPr>
          <w:trHeight w:val="427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D5DFC" w:rsidRDefault="004D4B23" w:rsidP="00AF0A6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Дизайн одежды </w:t>
            </w:r>
            <w:r w:rsidR="00AF0A6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Капустина Н.В.</w:t>
            </w:r>
            <w:r w:rsidR="00AF0A6C">
              <w:rPr>
                <w:rFonts w:ascii="Times New Roman" w:hAnsi="Times New Roman"/>
                <w:sz w:val="24"/>
              </w:rPr>
              <w:t xml:space="preserve"> </w:t>
            </w:r>
          </w:p>
          <w:p w:rsidR="004D4B23" w:rsidRDefault="004D4B23" w:rsidP="00913CA4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r w:rsidR="00913CA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93DE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B93DE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93DE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93DE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93DE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93DE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93DE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93DE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B93DE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D4B23" w:rsidTr="00BA3B1C">
        <w:trPr>
          <w:trHeight w:val="483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Фольклор (вокал)</w:t>
            </w:r>
          </w:p>
          <w:p w:rsidR="004D4B23" w:rsidRDefault="00AF0A6C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D4B23">
              <w:rPr>
                <w:rFonts w:ascii="Times New Roman" w:hAnsi="Times New Roman"/>
                <w:sz w:val="24"/>
              </w:rPr>
              <w:t>Кошелева И.Ф.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D4B23" w:rsidRDefault="004D4B23" w:rsidP="00B93DE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B93DEC">
              <w:rPr>
                <w:rFonts w:ascii="Times New Roman" w:hAnsi="Times New Roman"/>
                <w:b/>
                <w:sz w:val="24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B93DEC" w:rsidP="00B93DE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B93DE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93DE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B93DE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93DE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B93DE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93DE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B93DE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B93DE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D4B23" w:rsidTr="00BA3B1C">
        <w:trPr>
          <w:trHeight w:val="483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  (инструменты)</w:t>
            </w:r>
          </w:p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Мухин Ф.М.</w:t>
            </w:r>
          </w:p>
          <w:p w:rsidR="004D4B23" w:rsidRPr="00097881" w:rsidRDefault="004D4B23" w:rsidP="00CD5DF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97881">
              <w:rPr>
                <w:rFonts w:ascii="Times New Roman" w:hAnsi="Times New Roman"/>
                <w:b/>
                <w:sz w:val="24"/>
              </w:rPr>
              <w:t>8</w:t>
            </w:r>
            <w:r w:rsidR="00CD5DFC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CD5DF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D5DF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913CA4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CD5DF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D5DF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B93DE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B93DE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D4B23" w:rsidRPr="00AF0A6C" w:rsidTr="00BA3B1C">
        <w:trPr>
          <w:trHeight w:val="483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4D4B23" w:rsidRDefault="004D4B23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Позднякова О.В.</w:t>
            </w:r>
          </w:p>
          <w:p w:rsidR="004D4B23" w:rsidRDefault="00B93DEC" w:rsidP="00CD5DF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CD5DFC">
              <w:rPr>
                <w:rFonts w:ascii="Times New Roman" w:hAnsi="Times New Roman"/>
                <w:b/>
                <w:sz w:val="24"/>
              </w:rPr>
              <w:t>20</w:t>
            </w:r>
            <w:r w:rsidR="004D4B23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F0A6C" w:rsidRDefault="0005678F" w:rsidP="00CD5DF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F0A6C">
              <w:rPr>
                <w:rFonts w:ascii="Times New Roman" w:hAnsi="Times New Roman"/>
                <w:sz w:val="24"/>
              </w:rPr>
              <w:t>5</w:t>
            </w:r>
            <w:r w:rsidR="00CD5DF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F0A6C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F0A6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F0A6C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F0A6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F0A6C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F0A6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F0A6C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F0A6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F0A6C" w:rsidRDefault="0005678F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F0A6C">
              <w:rPr>
                <w:rFonts w:ascii="Times New Roman" w:hAnsi="Times New Roman"/>
                <w:sz w:val="24"/>
              </w:rPr>
              <w:t xml:space="preserve"> </w:t>
            </w:r>
            <w:r w:rsidR="004D4B23" w:rsidRPr="00AF0A6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F0A6C" w:rsidRDefault="0005678F" w:rsidP="00CD5DF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F0A6C">
              <w:rPr>
                <w:rFonts w:ascii="Times New Roman" w:hAnsi="Times New Roman"/>
                <w:sz w:val="24"/>
              </w:rPr>
              <w:t>3</w:t>
            </w:r>
            <w:r w:rsidR="00CD5DF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F0A6C" w:rsidRDefault="0005678F" w:rsidP="00CD5DF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F0A6C">
              <w:rPr>
                <w:rFonts w:ascii="Times New Roman" w:hAnsi="Times New Roman"/>
                <w:sz w:val="24"/>
              </w:rPr>
              <w:t>3</w:t>
            </w:r>
            <w:r w:rsidR="00CD5DF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F0A6C" w:rsidRDefault="0005678F" w:rsidP="00CD5DF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F0A6C">
              <w:rPr>
                <w:rFonts w:ascii="Times New Roman" w:hAnsi="Times New Roman"/>
                <w:sz w:val="24"/>
              </w:rPr>
              <w:t>2</w:t>
            </w:r>
            <w:r w:rsidR="00CD5DF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F0A6C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F0A6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Pr="00AF0A6C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F0A6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D4B23" w:rsidTr="00BA3B1C"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AF0A6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и моделирование из дерева</w:t>
            </w:r>
            <w:r w:rsidR="00EB5CAB">
              <w:rPr>
                <w:rFonts w:ascii="Times New Roman" w:hAnsi="Times New Roman"/>
                <w:sz w:val="24"/>
              </w:rPr>
              <w:t xml:space="preserve"> «Самоделки»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F0A6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Кузнецов И.А.</w:t>
            </w:r>
            <w:r w:rsidR="00AF0A6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B5CAB"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EB5CAB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color w:val="7030A0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color w:val="7030A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color w:val="7030A0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color w:val="7030A0"/>
                <w:sz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EB5CAB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EB5CAB">
            <w:pPr>
              <w:tabs>
                <w:tab w:val="left" w:pos="5220"/>
              </w:tabs>
              <w:snapToGrid w:val="0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 xml:space="preserve">   </w:t>
            </w:r>
            <w:r w:rsidR="00EB5CAB">
              <w:rPr>
                <w:rFonts w:ascii="Times New Roman" w:hAnsi="Times New Roman"/>
                <w:color w:val="002060"/>
                <w:sz w:val="24"/>
              </w:rPr>
              <w:t>15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EB5CAB">
            <w:pPr>
              <w:tabs>
                <w:tab w:val="left" w:pos="5220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EB5CA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EB5CAB" w:rsidP="00BA3B1C">
            <w:pPr>
              <w:tabs>
                <w:tab w:val="left" w:pos="5220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ind w:right="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ind w:right="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D4B23" w:rsidTr="00BA3B1C"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студийной звукозаписи</w:t>
            </w:r>
          </w:p>
          <w:p w:rsidR="004D4B23" w:rsidRDefault="004D4B23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Караогланов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Б.Г.</w:t>
            </w:r>
          </w:p>
          <w:p w:rsidR="004D4B23" w:rsidRDefault="004D4B23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color w:val="7030A0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color w:val="7030A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color w:val="7030A0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color w:val="7030A0"/>
                <w:sz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D4B23" w:rsidTr="00BA3B1C">
        <w:trPr>
          <w:trHeight w:val="427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фото-видеосъемки и журналистики</w:t>
            </w:r>
          </w:p>
          <w:p w:rsidR="004D4B23" w:rsidRDefault="004D4B23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Гуров В.В. </w:t>
            </w:r>
          </w:p>
          <w:p w:rsidR="004D4B23" w:rsidRDefault="004D4B23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D4B23" w:rsidTr="00BA3B1C">
        <w:trPr>
          <w:trHeight w:val="427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Пионербол</w:t>
            </w:r>
          </w:p>
          <w:p w:rsidR="004D4B23" w:rsidRDefault="00AF0A6C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4B23">
              <w:rPr>
                <w:rFonts w:ascii="Times New Roman" w:hAnsi="Times New Roman"/>
                <w:sz w:val="24"/>
              </w:rPr>
              <w:t>Крышкин</w:t>
            </w:r>
            <w:proofErr w:type="spellEnd"/>
            <w:r w:rsidR="004D4B23">
              <w:rPr>
                <w:rFonts w:ascii="Times New Roman" w:hAnsi="Times New Roman"/>
                <w:sz w:val="24"/>
              </w:rPr>
              <w:t xml:space="preserve"> М.В.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D4B23" w:rsidRDefault="004D4B23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86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A673A5" w:rsidP="00A673A5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A673A5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D4B23" w:rsidTr="00BA3B1C">
        <w:trPr>
          <w:trHeight w:val="598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Театр</w:t>
            </w:r>
          </w:p>
          <w:p w:rsidR="004D4B23" w:rsidRDefault="004D4B23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Семенова Л.Г.</w:t>
            </w:r>
          </w:p>
          <w:p w:rsidR="004D4B23" w:rsidRDefault="004D4B23" w:rsidP="00A673A5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="00A673A5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DD05A7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A673A5">
              <w:rPr>
                <w:rFonts w:ascii="Times New Roman" w:hAnsi="Times New Roman"/>
                <w:sz w:val="24"/>
              </w:rPr>
              <w:t>6</w:t>
            </w:r>
          </w:p>
          <w:p w:rsidR="004D4B23" w:rsidRDefault="004D4B23" w:rsidP="00BA3B1C">
            <w:pPr>
              <w:tabs>
                <w:tab w:val="left" w:pos="5220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DD05A7" w:rsidRDefault="00A673A5" w:rsidP="00A673A5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A673A5" w:rsidP="00A673A5">
            <w:pPr>
              <w:tabs>
                <w:tab w:val="left" w:pos="5220"/>
              </w:tabs>
              <w:snapToGrid w:val="0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73A5" w:rsidRDefault="00A673A5" w:rsidP="00A673A5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4D4B23" w:rsidRDefault="004D4B23" w:rsidP="00A673A5">
            <w:pPr>
              <w:tabs>
                <w:tab w:val="left" w:pos="5220"/>
              </w:tabs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73A5" w:rsidRDefault="00A673A5" w:rsidP="00A673A5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 w:rsidR="004D4B23" w:rsidRDefault="004D4B23" w:rsidP="00A673A5">
            <w:pPr>
              <w:tabs>
                <w:tab w:val="left" w:pos="204"/>
                <w:tab w:val="center" w:pos="344"/>
                <w:tab w:val="left" w:pos="5220"/>
              </w:tabs>
              <w:snapToGrid w:val="0"/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673A5" w:rsidRPr="00EC6923" w:rsidRDefault="00A673A5" w:rsidP="00A673A5">
            <w:pPr>
              <w:tabs>
                <w:tab w:val="left" w:pos="204"/>
                <w:tab w:val="center" w:pos="344"/>
                <w:tab w:val="left" w:pos="5220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24</w:t>
            </w:r>
          </w:p>
          <w:p w:rsidR="004D4B23" w:rsidRDefault="00A673A5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D4B23" w:rsidRDefault="004D4B23" w:rsidP="00BA3B1C">
            <w:pPr>
              <w:tabs>
                <w:tab w:val="left" w:pos="5220"/>
              </w:tabs>
              <w:jc w:val="center"/>
            </w:pP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D4B23" w:rsidTr="00BA3B1C">
        <w:trPr>
          <w:trHeight w:val="604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</w:t>
            </w:r>
          </w:p>
          <w:p w:rsidR="004D4B23" w:rsidRDefault="00AF0A6C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D4B23">
              <w:rPr>
                <w:rFonts w:ascii="Times New Roman" w:hAnsi="Times New Roman"/>
                <w:sz w:val="24"/>
              </w:rPr>
              <w:t>Сытин М.В.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D4B23" w:rsidRDefault="00A919DE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4D4B23">
              <w:rPr>
                <w:rFonts w:ascii="Times New Roman" w:hAnsi="Times New Roman"/>
                <w:b/>
                <w:sz w:val="24"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A919DE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D4B23">
              <w:rPr>
                <w:rFonts w:ascii="Times New Roman" w:hAnsi="Times New Roman"/>
                <w:sz w:val="24"/>
              </w:rPr>
              <w:t>8</w:t>
            </w:r>
          </w:p>
          <w:p w:rsidR="004D4B23" w:rsidRDefault="004D4B23" w:rsidP="00BA3B1C">
            <w:pPr>
              <w:tabs>
                <w:tab w:val="left" w:pos="5220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6315E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6315E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6315E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6315E" w:rsidRDefault="00A919DE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6315E" w:rsidRDefault="00A919DE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D4B2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6315E" w:rsidRDefault="004D4B23" w:rsidP="00BA3B1C">
            <w:pPr>
              <w:tabs>
                <w:tab w:val="left" w:pos="5220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A919DE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4D4B23" w:rsidTr="00BA3B1C">
        <w:trPr>
          <w:trHeight w:val="598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636"/>
                <w:tab w:val="center" w:pos="829"/>
                <w:tab w:val="left" w:pos="5220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Театр</w:t>
            </w:r>
          </w:p>
          <w:p w:rsidR="004D4B23" w:rsidRDefault="00AF0A6C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4B23">
              <w:rPr>
                <w:rFonts w:ascii="Times New Roman" w:hAnsi="Times New Roman"/>
                <w:sz w:val="24"/>
              </w:rPr>
              <w:t>Тайпакова</w:t>
            </w:r>
            <w:proofErr w:type="spellEnd"/>
            <w:r w:rsidR="004D4B23">
              <w:rPr>
                <w:rFonts w:ascii="Times New Roman" w:hAnsi="Times New Roman"/>
                <w:sz w:val="24"/>
              </w:rPr>
              <w:t xml:space="preserve"> И.О.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D4B23" w:rsidRDefault="004D4B23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54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6315E" w:rsidRDefault="004D4B23" w:rsidP="00BA3B1C">
            <w:pPr>
              <w:tabs>
                <w:tab w:val="left" w:pos="5220"/>
              </w:tabs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6315E" w:rsidRDefault="004D4B23" w:rsidP="00BA3B1C">
            <w:pPr>
              <w:tabs>
                <w:tab w:val="left" w:pos="5220"/>
              </w:tabs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color w:val="7030A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color w:val="7030A0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6315E" w:rsidRDefault="004D4B23" w:rsidP="00BA3B1C">
            <w:pPr>
              <w:tabs>
                <w:tab w:val="left" w:pos="5220"/>
              </w:tabs>
              <w:snapToGri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6315E" w:rsidRDefault="004D4B23" w:rsidP="00BA3B1C">
            <w:pPr>
              <w:tabs>
                <w:tab w:val="left" w:pos="5220"/>
              </w:tabs>
              <w:snapToGri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6315E" w:rsidRDefault="004D4B23" w:rsidP="00BA3B1C">
            <w:pPr>
              <w:tabs>
                <w:tab w:val="left" w:pos="5220"/>
              </w:tabs>
              <w:snapToGrid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6315E" w:rsidRDefault="004D4B23" w:rsidP="00BA3B1C">
            <w:pPr>
              <w:tabs>
                <w:tab w:val="left" w:pos="5220"/>
              </w:tabs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6315E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A6315E" w:rsidRDefault="004D4B23" w:rsidP="00BA3B1C">
            <w:pPr>
              <w:tabs>
                <w:tab w:val="left" w:pos="5220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Pr="00A6315E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D4B23" w:rsidTr="00BA3B1C">
        <w:trPr>
          <w:trHeight w:val="562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Хореография</w:t>
            </w:r>
          </w:p>
          <w:p w:rsidR="004D4B23" w:rsidRDefault="00AF0A6C" w:rsidP="00AF0A6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D4B23">
              <w:rPr>
                <w:rFonts w:ascii="Times New Roman" w:hAnsi="Times New Roman"/>
                <w:sz w:val="24"/>
              </w:rPr>
              <w:t>Смирнова Н.Н.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D4B23">
              <w:rPr>
                <w:rFonts w:ascii="Times New Roman" w:hAnsi="Times New Roman"/>
                <w:sz w:val="24"/>
              </w:rPr>
              <w:t xml:space="preserve"> </w:t>
            </w:r>
            <w:r w:rsidR="004D4B23">
              <w:rPr>
                <w:rFonts w:ascii="Times New Roman" w:hAnsi="Times New Roman"/>
                <w:b/>
                <w:sz w:val="24"/>
              </w:rPr>
              <w:t>1</w:t>
            </w:r>
            <w:r w:rsidR="00A673A5"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A673A5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A673A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A673A5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A673A5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673A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A673A5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A673A5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CC5C0F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C043A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A673A5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A673A5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CC5C0F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A673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A673A5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A673A5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4D4B23" w:rsidTr="00BA3B1C">
        <w:trPr>
          <w:trHeight w:val="562"/>
        </w:trPr>
        <w:tc>
          <w:tcPr>
            <w:tcW w:w="19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Хореография</w:t>
            </w:r>
          </w:p>
          <w:p w:rsidR="004D4B23" w:rsidRDefault="00AF0A6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D4B2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4B23">
              <w:rPr>
                <w:rFonts w:ascii="Times New Roman" w:hAnsi="Times New Roman"/>
                <w:sz w:val="24"/>
              </w:rPr>
              <w:t>ЩербаковаН.Г</w:t>
            </w:r>
            <w:proofErr w:type="spellEnd"/>
            <w:r w:rsidR="004D4B2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D4B23" w:rsidRDefault="00C043AD" w:rsidP="00CD5DF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CD5DFC">
              <w:rPr>
                <w:rFonts w:ascii="Times New Roman" w:hAnsi="Times New Roman"/>
                <w:b/>
                <w:bCs/>
                <w:sz w:val="24"/>
              </w:rPr>
              <w:t>21</w:t>
            </w:r>
          </w:p>
        </w:tc>
        <w:tc>
          <w:tcPr>
            <w:tcW w:w="99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F6F75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1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C043AD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70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CC5C0F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C5C0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CC5C0F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CC5C0F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</w:t>
            </w:r>
          </w:p>
        </w:tc>
        <w:tc>
          <w:tcPr>
            <w:tcW w:w="70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CC5C0F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CC5C0F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CC5C0F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CC5C0F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CC5C0F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D4B23" w:rsidTr="00BA3B1C">
        <w:trPr>
          <w:trHeight w:val="562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Художественный труд</w:t>
            </w:r>
          </w:p>
          <w:p w:rsidR="004D4B23" w:rsidRDefault="00AF0A6C" w:rsidP="00AF0A6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4B23">
              <w:rPr>
                <w:rFonts w:ascii="Times New Roman" w:hAnsi="Times New Roman"/>
                <w:sz w:val="24"/>
              </w:rPr>
              <w:t>Кормакова</w:t>
            </w:r>
            <w:proofErr w:type="spellEnd"/>
            <w:r w:rsidR="004D4B23">
              <w:rPr>
                <w:rFonts w:ascii="Times New Roman" w:hAnsi="Times New Roman"/>
                <w:sz w:val="24"/>
              </w:rPr>
              <w:t xml:space="preserve"> Е.И.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D4B23">
              <w:rPr>
                <w:rFonts w:ascii="Times New Roman" w:hAnsi="Times New Roman"/>
                <w:b/>
                <w:sz w:val="24"/>
              </w:rPr>
              <w:t>1</w:t>
            </w:r>
            <w:r w:rsidR="00F17858">
              <w:rPr>
                <w:rFonts w:ascii="Times New Roman" w:hAnsi="Times New Roman"/>
                <w:b/>
                <w:sz w:val="24"/>
              </w:rPr>
              <w:t>7</w:t>
            </w:r>
            <w:r w:rsidR="004D4B23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F17858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88 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F17858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F17858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7858" w:rsidRDefault="00F17858" w:rsidP="00F17858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  <w:p w:rsidR="004D4B23" w:rsidRDefault="004D4B23" w:rsidP="00F17858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F17858" w:rsidP="00F17858">
            <w:pPr>
              <w:tabs>
                <w:tab w:val="left" w:pos="5220"/>
              </w:tabs>
              <w:snapToGrid w:val="0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F17858" w:rsidP="00F17858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F17858" w:rsidP="00F17858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0A6C" w:rsidTr="00BA3B1C">
        <w:trPr>
          <w:trHeight w:val="495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AF0A6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«Дорожная азбука»</w:t>
            </w:r>
          </w:p>
          <w:p w:rsidR="00AF0A6C" w:rsidRDefault="00AF0A6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ПДД</w:t>
            </w:r>
          </w:p>
          <w:p w:rsidR="00AF0A6C" w:rsidRDefault="00AF0A6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А.Р.</w:t>
            </w:r>
          </w:p>
          <w:p w:rsidR="00AF0A6C" w:rsidRPr="00CD5DF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D5DFC">
              <w:rPr>
                <w:rFonts w:ascii="Times New Roman" w:hAnsi="Times New Roman"/>
                <w:b/>
                <w:sz w:val="24"/>
              </w:rPr>
              <w:t>110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F17858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DD0F5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DD0F5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0A6C" w:rsidTr="00BA3B1C">
        <w:trPr>
          <w:trHeight w:val="495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AF0A6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«Новые технологии»</w:t>
            </w:r>
          </w:p>
          <w:p w:rsidR="00AF0A6C" w:rsidRDefault="00AF0A6C" w:rsidP="00AF0A6C">
            <w:pPr>
              <w:tabs>
                <w:tab w:val="left" w:pos="5220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</w:t>
            </w:r>
            <w:r>
              <w:rPr>
                <w:rFonts w:ascii="Times New Roman" w:hAnsi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</w:rPr>
              <w:t xml:space="preserve"> моделирование</w:t>
            </w:r>
          </w:p>
          <w:p w:rsidR="00AF0A6C" w:rsidRDefault="00AF0A6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 И.А.</w:t>
            </w:r>
          </w:p>
          <w:p w:rsidR="00AF0A6C" w:rsidRPr="00CD5DF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D5DFC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F17858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F0A6C" w:rsidRDefault="00CD5DF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D4B23" w:rsidTr="00BA3B1C">
        <w:trPr>
          <w:trHeight w:val="495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Эстрадный вокал</w:t>
            </w:r>
          </w:p>
          <w:p w:rsidR="004D4B23" w:rsidRDefault="00AF0A6C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4B23">
              <w:rPr>
                <w:rFonts w:ascii="Times New Roman" w:hAnsi="Times New Roman"/>
                <w:sz w:val="24"/>
              </w:rPr>
              <w:t>Мякотина</w:t>
            </w:r>
            <w:proofErr w:type="spellEnd"/>
            <w:r w:rsidR="004D4B23">
              <w:rPr>
                <w:rFonts w:ascii="Times New Roman" w:hAnsi="Times New Roman"/>
                <w:sz w:val="24"/>
              </w:rPr>
              <w:t xml:space="preserve"> Т.</w:t>
            </w:r>
            <w:proofErr w:type="gramStart"/>
            <w:r w:rsidR="004D4B23"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4D4B23">
              <w:rPr>
                <w:rFonts w:ascii="Times New Roman" w:hAnsi="Times New Roman"/>
                <w:sz w:val="24"/>
              </w:rPr>
              <w:t xml:space="preserve"> </w:t>
            </w:r>
          </w:p>
          <w:p w:rsidR="004D4B23" w:rsidRDefault="00F17858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F17858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F178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CC5C0F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F1785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4D4B23" w:rsidTr="00BA3B1C">
        <w:trPr>
          <w:trHeight w:val="495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Pr="000E5133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5133"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0E5133">
              <w:rPr>
                <w:rFonts w:ascii="Times New Roman" w:hAnsi="Times New Roman"/>
                <w:b/>
                <w:sz w:val="24"/>
              </w:rPr>
              <w:t>-202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BA3B1C" w:rsidRPr="000E5133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513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4D4B23" w:rsidRPr="00724666" w:rsidRDefault="00BA3B1C" w:rsidP="00913CA4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4666">
              <w:rPr>
                <w:rFonts w:ascii="Times New Roman" w:hAnsi="Times New Roman"/>
                <w:b/>
                <w:sz w:val="24"/>
              </w:rPr>
              <w:t>1</w:t>
            </w:r>
            <w:r w:rsidR="004F6F75">
              <w:rPr>
                <w:rFonts w:ascii="Times New Roman" w:hAnsi="Times New Roman"/>
                <w:b/>
                <w:sz w:val="24"/>
              </w:rPr>
              <w:t>38</w:t>
            </w:r>
            <w:r w:rsidR="00913CA4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665316" w:rsidRDefault="00913CA4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755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665316" w:rsidRDefault="00913CA4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626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665316" w:rsidRDefault="00D52B3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0F1D3C" w:rsidRDefault="00D52B3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141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0F1D3C" w:rsidRDefault="00D52B3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155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0F1D3C" w:rsidRDefault="00D52B3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157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0F1D3C" w:rsidRDefault="00D52B3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189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0F1D3C" w:rsidRDefault="00D52B3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183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0F1D3C" w:rsidRDefault="00D52B3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156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0F1D3C" w:rsidRDefault="00D52B3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117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0F1D3C" w:rsidRDefault="00D52B33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Pr="000F1D3C" w:rsidRDefault="00C908A0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Pr="000F1D3C" w:rsidRDefault="00C908A0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</w:tr>
      <w:tr w:rsidR="00BA3B1C" w:rsidTr="00BA3B1C">
        <w:trPr>
          <w:trHeight w:val="483"/>
        </w:trPr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Pr="000E5133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5133">
              <w:rPr>
                <w:rFonts w:ascii="Times New Roman" w:hAnsi="Times New Roman"/>
                <w:b/>
                <w:sz w:val="24"/>
              </w:rPr>
              <w:t>2021-2022</w:t>
            </w:r>
          </w:p>
          <w:p w:rsidR="00BA3B1C" w:rsidRPr="000E5133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5133"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A3B1C" w:rsidRPr="00724666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4666">
              <w:rPr>
                <w:rFonts w:ascii="Times New Roman" w:hAnsi="Times New Roman"/>
                <w:b/>
                <w:sz w:val="24"/>
              </w:rPr>
              <w:t>1232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Pr="00665316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65316">
              <w:rPr>
                <w:rFonts w:ascii="Times New Roman" w:hAnsi="Times New Roman"/>
                <w:b/>
                <w:sz w:val="24"/>
              </w:rPr>
              <w:t>707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Pr="00665316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65316">
              <w:rPr>
                <w:rFonts w:ascii="Times New Roman" w:hAnsi="Times New Roman"/>
                <w:b/>
                <w:sz w:val="24"/>
              </w:rPr>
              <w:t>525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Pr="00665316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65316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Pr="000F1D3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F1D3C">
              <w:rPr>
                <w:rFonts w:ascii="Times New Roman" w:hAnsi="Times New Roman"/>
                <w:b/>
                <w:sz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Pr="000F1D3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F1D3C">
              <w:rPr>
                <w:rFonts w:ascii="Times New Roman" w:hAnsi="Times New Roman"/>
                <w:b/>
                <w:sz w:val="24"/>
              </w:rPr>
              <w:t>156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Pr="000F1D3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F1D3C">
              <w:rPr>
                <w:rFonts w:ascii="Times New Roman" w:hAnsi="Times New Roman"/>
                <w:b/>
                <w:sz w:val="24"/>
              </w:rPr>
              <w:t>167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Pr="000F1D3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F1D3C">
              <w:rPr>
                <w:rFonts w:ascii="Times New Roman" w:hAnsi="Times New Roman"/>
                <w:b/>
                <w:sz w:val="24"/>
              </w:rPr>
              <w:t>194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Pr="000F1D3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F1D3C">
              <w:rPr>
                <w:rFonts w:ascii="Times New Roman" w:hAnsi="Times New Roman"/>
                <w:b/>
                <w:sz w:val="24"/>
              </w:rPr>
              <w:t>114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Pr="000F1D3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F1D3C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Pr="000F1D3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F1D3C">
              <w:rPr>
                <w:rFonts w:ascii="Times New Roman" w:hAnsi="Times New Roman"/>
                <w:b/>
                <w:sz w:val="24"/>
              </w:rPr>
              <w:t>82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Pr="000F1D3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F1D3C"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Pr="000F1D3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F1D3C"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A3B1C" w:rsidRPr="000F1D3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F1D3C">
              <w:rPr>
                <w:rFonts w:ascii="Times New Roman" w:hAnsi="Times New Roman"/>
                <w:b/>
                <w:sz w:val="24"/>
              </w:rPr>
              <w:t>42</w:t>
            </w:r>
          </w:p>
        </w:tc>
      </w:tr>
      <w:tr w:rsidR="00BA3B1C" w:rsidTr="00BA3B1C"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2020-2021</w:t>
            </w:r>
          </w:p>
          <w:p w:rsidR="00BA3B1C" w:rsidRDefault="00BA3B1C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A3B1C" w:rsidRDefault="00BA3B1C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71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91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129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146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148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</w:tr>
      <w:tr w:rsidR="00BA3B1C" w:rsidTr="00BA3B1C"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2019-2020</w:t>
            </w:r>
          </w:p>
          <w:p w:rsidR="00BA3B1C" w:rsidRDefault="00BA3B1C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BA3B1C" w:rsidRDefault="00BA3B1C" w:rsidP="00BA3B1C">
            <w:pPr>
              <w:tabs>
                <w:tab w:val="left" w:pos="52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1191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688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503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145 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172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140</w:t>
            </w:r>
          </w:p>
        </w:tc>
        <w:tc>
          <w:tcPr>
            <w:tcW w:w="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145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128</w:t>
            </w:r>
          </w:p>
        </w:tc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104</w:t>
            </w:r>
          </w:p>
        </w:tc>
        <w:tc>
          <w:tcPr>
            <w:tcW w:w="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87</w:t>
            </w:r>
          </w:p>
        </w:tc>
        <w:tc>
          <w:tcPr>
            <w:tcW w:w="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A3B1C" w:rsidRDefault="00BA3B1C" w:rsidP="00BA3B1C">
            <w:pPr>
              <w:tabs>
                <w:tab w:val="left" w:pos="522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D4B23" w:rsidRDefault="004D4B23" w:rsidP="004D4B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C00000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</w:p>
    <w:p w:rsidR="004D4B23" w:rsidRPr="00781A98" w:rsidRDefault="004D4B23" w:rsidP="004D4B23">
      <w:pPr>
        <w:jc w:val="both"/>
        <w:rPr>
          <w:color w:val="000000"/>
        </w:rPr>
      </w:pPr>
    </w:p>
    <w:p w:rsidR="004D4B23" w:rsidRPr="00781A98" w:rsidRDefault="004F6F75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</w:rPr>
        <w:t xml:space="preserve">       </w:t>
      </w:r>
      <w:r w:rsidR="004D4B23" w:rsidRPr="00781A98">
        <w:rPr>
          <w:rFonts w:ascii="Times New Roman" w:hAnsi="Times New Roman"/>
          <w:color w:val="000000"/>
          <w:sz w:val="24"/>
        </w:rPr>
        <w:t xml:space="preserve"> В этом году  система ПДО успешно прошла  сертификацию. На сегодняшний день по сертификатам  </w:t>
      </w:r>
      <w:r w:rsidR="004D4B23" w:rsidRPr="00781A98">
        <w:rPr>
          <w:rFonts w:ascii="Times New Roman" w:hAnsi="Times New Roman"/>
          <w:color w:val="000000"/>
          <w:sz w:val="24"/>
          <w:shd w:val="clear" w:color="auto" w:fill="FFFFFF"/>
        </w:rPr>
        <w:t>дополнительного образования на портал ПФДО зачислено 3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37</w:t>
      </w:r>
      <w:r w:rsidR="004D4B23" w:rsidRPr="00781A98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детей</w:t>
      </w:r>
      <w:r w:rsidR="004D4B23" w:rsidRPr="00781A98">
        <w:rPr>
          <w:rFonts w:ascii="Times New Roman" w:hAnsi="Times New Roman"/>
          <w:color w:val="000000"/>
          <w:sz w:val="24"/>
          <w:shd w:val="clear" w:color="auto" w:fill="FFFFFF"/>
        </w:rPr>
        <w:t>, что составляет 9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9</w:t>
      </w:r>
      <w:r w:rsidR="004D4B23" w:rsidRPr="00781A98">
        <w:rPr>
          <w:rFonts w:ascii="Times New Roman" w:hAnsi="Times New Roman"/>
          <w:color w:val="000000"/>
          <w:sz w:val="24"/>
          <w:shd w:val="clear" w:color="auto" w:fill="FFFFFF"/>
        </w:rPr>
        <w:t xml:space="preserve">% от общего числа обучающихся. 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       </w:t>
      </w:r>
      <w:r>
        <w:rPr>
          <w:rFonts w:ascii="Times New Roman" w:hAnsi="Times New Roman"/>
          <w:sz w:val="24"/>
          <w:shd w:val="clear" w:color="auto" w:fill="FFFFFF"/>
        </w:rPr>
        <w:t xml:space="preserve">На начальной ступени обучения дети хотят и продолжают заниматься абсолютно во всех объединениях, зачастую всем классом, отсюда количество учащихся 1-4 классов в объединениях </w:t>
      </w:r>
      <w:r>
        <w:rPr>
          <w:rFonts w:ascii="Times New Roman" w:hAnsi="Times New Roman"/>
          <w:sz w:val="24"/>
          <w:shd w:val="clear" w:color="auto" w:fill="FFFFFF"/>
        </w:rPr>
        <w:lastRenderedPageBreak/>
        <w:t>дополнительного образования согласно журналам уч</w:t>
      </w:r>
      <w:r w:rsidR="004F6F75">
        <w:rPr>
          <w:rFonts w:ascii="Times New Roman" w:hAnsi="Times New Roman"/>
          <w:sz w:val="24"/>
          <w:shd w:val="clear" w:color="auto" w:fill="FFFFFF"/>
        </w:rPr>
        <w:t>ё</w:t>
      </w:r>
      <w:r>
        <w:rPr>
          <w:rFonts w:ascii="Times New Roman" w:hAnsi="Times New Roman"/>
          <w:sz w:val="24"/>
          <w:shd w:val="clear" w:color="auto" w:fill="FFFFFF"/>
        </w:rPr>
        <w:t xml:space="preserve">та  составляет  </w:t>
      </w:r>
      <w:r w:rsidR="00D52B33">
        <w:rPr>
          <w:rFonts w:ascii="Times New Roman" w:hAnsi="Times New Roman"/>
          <w:b/>
          <w:sz w:val="24"/>
          <w:shd w:val="clear" w:color="auto" w:fill="FFFFFF"/>
        </w:rPr>
        <w:t>599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 xml:space="preserve">человек, или </w:t>
      </w:r>
      <w:r w:rsidR="00C908A0">
        <w:rPr>
          <w:rFonts w:ascii="Times New Roman" w:hAnsi="Times New Roman"/>
          <w:b/>
          <w:bCs/>
          <w:sz w:val="24"/>
          <w:shd w:val="clear" w:color="auto" w:fill="FFFFFF"/>
        </w:rPr>
        <w:t>4</w:t>
      </w:r>
      <w:r w:rsidR="0055269D">
        <w:rPr>
          <w:rFonts w:ascii="Times New Roman" w:hAnsi="Times New Roman"/>
          <w:b/>
          <w:bCs/>
          <w:sz w:val="24"/>
          <w:shd w:val="clear" w:color="auto" w:fill="FFFFFF"/>
        </w:rPr>
        <w:t>3</w:t>
      </w:r>
      <w:r>
        <w:rPr>
          <w:rFonts w:ascii="Times New Roman" w:hAnsi="Times New Roman"/>
          <w:b/>
          <w:sz w:val="24"/>
          <w:shd w:val="clear" w:color="auto" w:fill="FFFFFF"/>
        </w:rPr>
        <w:t>,9%</w:t>
      </w:r>
      <w:r>
        <w:rPr>
          <w:rFonts w:ascii="Times New Roman" w:hAnsi="Times New Roman"/>
          <w:sz w:val="24"/>
          <w:shd w:val="clear" w:color="auto" w:fill="FFFFFF"/>
        </w:rPr>
        <w:t xml:space="preserve"> от списочного состава всех объединений.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 Учащиеся 5-8 классов тоже достаточно активны. Объединения дополнительного образования посеща</w:t>
      </w:r>
      <w:r w:rsidR="00C908A0">
        <w:rPr>
          <w:rFonts w:ascii="Times New Roman" w:hAnsi="Times New Roman"/>
          <w:sz w:val="24"/>
          <w:shd w:val="clear" w:color="auto" w:fill="FFFFFF"/>
        </w:rPr>
        <w:t>ли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C908A0">
        <w:rPr>
          <w:rFonts w:ascii="Times New Roman" w:hAnsi="Times New Roman"/>
          <w:b/>
          <w:sz w:val="24"/>
          <w:shd w:val="clear" w:color="auto" w:fill="FFFFFF"/>
        </w:rPr>
        <w:t>645</w:t>
      </w:r>
      <w:r>
        <w:rPr>
          <w:rFonts w:ascii="Times New Roman" w:hAnsi="Times New Roman"/>
          <w:sz w:val="24"/>
          <w:shd w:val="clear" w:color="auto" w:fill="FFFFFF"/>
        </w:rPr>
        <w:t xml:space="preserve"> человек (в прошлом учебном году </w:t>
      </w:r>
      <w:r w:rsidR="00C908A0">
        <w:rPr>
          <w:rFonts w:ascii="Times New Roman" w:hAnsi="Times New Roman"/>
          <w:sz w:val="24"/>
          <w:shd w:val="clear" w:color="auto" w:fill="FFFFFF"/>
        </w:rPr>
        <w:t>было гораздо меньше</w:t>
      </w:r>
      <w:r>
        <w:rPr>
          <w:rFonts w:ascii="Times New Roman" w:hAnsi="Times New Roman"/>
          <w:sz w:val="24"/>
          <w:shd w:val="clear" w:color="auto" w:fill="FFFFFF"/>
        </w:rPr>
        <w:t xml:space="preserve">), что составляет </w:t>
      </w:r>
      <w:r w:rsidR="00C908A0">
        <w:rPr>
          <w:rFonts w:ascii="Times New Roman" w:hAnsi="Times New Roman"/>
          <w:b/>
          <w:color w:val="000000"/>
          <w:sz w:val="24"/>
          <w:shd w:val="clear" w:color="auto" w:fill="FFFFFF"/>
        </w:rPr>
        <w:t>4</w:t>
      </w:r>
      <w:r w:rsidR="0055269D">
        <w:rPr>
          <w:rFonts w:ascii="Times New Roman" w:hAnsi="Times New Roman"/>
          <w:b/>
          <w:color w:val="000000"/>
          <w:sz w:val="24"/>
          <w:shd w:val="clear" w:color="auto" w:fill="FFFFFF"/>
        </w:rPr>
        <w:t>5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,7%</w:t>
      </w:r>
      <w:r>
        <w:rPr>
          <w:rFonts w:ascii="Times New Roman" w:hAnsi="Times New Roman"/>
          <w:sz w:val="24"/>
          <w:shd w:val="clear" w:color="auto" w:fill="FFFFFF"/>
        </w:rPr>
        <w:t xml:space="preserve"> от общего числа воспитанников детских творческих объединений.  В этом году наполняемость кружков это</w:t>
      </w:r>
      <w:r w:rsidR="00C908A0">
        <w:rPr>
          <w:rFonts w:ascii="Times New Roman" w:hAnsi="Times New Roman"/>
          <w:sz w:val="24"/>
          <w:shd w:val="clear" w:color="auto" w:fill="FFFFFF"/>
        </w:rPr>
        <w:t>й возрастной группы опять увеличилась.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C908A0">
        <w:rPr>
          <w:rFonts w:ascii="Times New Roman" w:hAnsi="Times New Roman"/>
          <w:sz w:val="24"/>
          <w:shd w:val="clear" w:color="auto" w:fill="FFFFFF"/>
        </w:rPr>
        <w:t>К тому же  добавились ещё два объединения, и интерес к ним возник у многих учащихся.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C908A0"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  В этом учебном году опять восстановилось  число старшеклассников, посещающих объединения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ДО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.  Доля старшеклассников в объединениях составляет 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10,4% ,</w:t>
      </w:r>
      <w:r>
        <w:rPr>
          <w:rFonts w:ascii="Times New Roman" w:hAnsi="Times New Roman"/>
          <w:sz w:val="24"/>
          <w:shd w:val="clear" w:color="auto" w:fill="FFFFFF"/>
        </w:rPr>
        <w:t xml:space="preserve">   объединения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ДО посещали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 </w:t>
      </w:r>
      <w:r>
        <w:rPr>
          <w:rFonts w:ascii="Times New Roman" w:hAnsi="Times New Roman"/>
          <w:b/>
          <w:bCs/>
          <w:sz w:val="24"/>
          <w:shd w:val="clear" w:color="auto" w:fill="FFFFFF"/>
        </w:rPr>
        <w:t>1</w:t>
      </w:r>
      <w:r w:rsidR="00C908A0">
        <w:rPr>
          <w:rFonts w:ascii="Times New Roman" w:hAnsi="Times New Roman"/>
          <w:b/>
          <w:bCs/>
          <w:sz w:val="24"/>
          <w:shd w:val="clear" w:color="auto" w:fill="FFFFFF"/>
        </w:rPr>
        <w:t>57</w:t>
      </w:r>
      <w:r>
        <w:rPr>
          <w:rFonts w:ascii="Times New Roman" w:hAnsi="Times New Roman"/>
          <w:sz w:val="24"/>
          <w:shd w:val="clear" w:color="auto" w:fill="FFFFFF"/>
        </w:rPr>
        <w:t xml:space="preserve"> человек</w:t>
      </w:r>
      <w:r w:rsidR="00C908A0">
        <w:rPr>
          <w:rFonts w:ascii="Times New Roman" w:hAnsi="Times New Roman"/>
          <w:sz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hd w:val="clear" w:color="auto" w:fill="FFFFFF"/>
        </w:rPr>
        <w:t>И пусть это небольшое увеличение, но мы ценим каждого, кто вновь обретает интерес к освоению новых знаний и умений.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Ведь  именно среди старшеклассников много талантливых ребят, получивших навыки творческой деятельности за предыдущие годы обучения.  </w:t>
      </w:r>
      <w:r w:rsidR="001A1464">
        <w:rPr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       </w:t>
      </w:r>
    </w:p>
    <w:p w:rsidR="004D4B23" w:rsidRDefault="004D4B23" w:rsidP="004D4B23">
      <w:pPr>
        <w:spacing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Сравнительный анализ количества детей,  осваивающих</w:t>
      </w:r>
    </w:p>
    <w:p w:rsidR="004D4B23" w:rsidRDefault="004D4B23" w:rsidP="004D4B23">
      <w:pPr>
        <w:spacing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программы дополнительного образования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41"/>
        <w:gridCol w:w="1271"/>
        <w:gridCol w:w="1398"/>
        <w:gridCol w:w="1272"/>
        <w:gridCol w:w="1293"/>
      </w:tblGrid>
      <w:tr w:rsidR="004D4B23" w:rsidTr="00BA3B1C">
        <w:trPr>
          <w:trHeight w:val="312"/>
        </w:trPr>
        <w:tc>
          <w:tcPr>
            <w:tcW w:w="39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Учебный год</w:t>
            </w:r>
          </w:p>
        </w:tc>
        <w:tc>
          <w:tcPr>
            <w:tcW w:w="1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1F29D9" w:rsidP="001F29D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2019-2020</w:t>
            </w:r>
            <w:r w:rsidR="004D4B2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D4B2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1F29D9" w:rsidP="00BA3B1C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1F29D9" w:rsidP="00BA3B1C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1F29D9" w:rsidP="00BA3B1C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2022-2023</w:t>
            </w:r>
          </w:p>
        </w:tc>
      </w:tr>
      <w:tr w:rsidR="004D4B23" w:rsidTr="00BA3B1C">
        <w:trPr>
          <w:trHeight w:val="759"/>
        </w:trPr>
        <w:tc>
          <w:tcPr>
            <w:tcW w:w="39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детей,  осваивающих</w:t>
            </w:r>
          </w:p>
          <w:p w:rsidR="004D4B23" w:rsidRDefault="004D4B23" w:rsidP="00BA3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 дополнительного образования</w:t>
            </w:r>
          </w:p>
        </w:tc>
        <w:tc>
          <w:tcPr>
            <w:tcW w:w="1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snapToGrid w:val="0"/>
              <w:spacing w:line="276" w:lineRule="auto"/>
              <w:jc w:val="center"/>
            </w:pPr>
          </w:p>
          <w:p w:rsidR="004D4B23" w:rsidRDefault="001F29D9" w:rsidP="00BA3B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1191</w:t>
            </w:r>
          </w:p>
        </w:tc>
        <w:tc>
          <w:tcPr>
            <w:tcW w:w="1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snapToGrid w:val="0"/>
              <w:spacing w:line="276" w:lineRule="auto"/>
              <w:jc w:val="center"/>
            </w:pPr>
          </w:p>
          <w:p w:rsidR="004D4B23" w:rsidRDefault="001F29D9" w:rsidP="00BA3B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snapToGrid w:val="0"/>
              <w:spacing w:line="276" w:lineRule="auto"/>
              <w:jc w:val="center"/>
            </w:pPr>
          </w:p>
          <w:p w:rsidR="004D4B23" w:rsidRDefault="001F29D9" w:rsidP="00BA3B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snapToGrid w:val="0"/>
              <w:spacing w:line="276" w:lineRule="auto"/>
              <w:jc w:val="center"/>
            </w:pPr>
          </w:p>
          <w:p w:rsidR="004D4B23" w:rsidRDefault="00C908A0" w:rsidP="00BA3B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1381</w:t>
            </w:r>
          </w:p>
        </w:tc>
      </w:tr>
      <w:tr w:rsidR="004D4B23" w:rsidTr="00BA3B1C">
        <w:trPr>
          <w:trHeight w:val="640"/>
        </w:trPr>
        <w:tc>
          <w:tcPr>
            <w:tcW w:w="39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D4B23" w:rsidRDefault="004D4B23" w:rsidP="00BA3B1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занятости детей в системе ДО школы</w:t>
            </w:r>
          </w:p>
        </w:tc>
        <w:tc>
          <w:tcPr>
            <w:tcW w:w="1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F29D9" w:rsidRDefault="001F29D9" w:rsidP="001F29D9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 97</w:t>
            </w:r>
          </w:p>
          <w:p w:rsidR="004D4B23" w:rsidRDefault="004D4B23" w:rsidP="00BA3B1C">
            <w:pPr>
              <w:snapToGrid w:val="0"/>
              <w:spacing w:line="276" w:lineRule="auto"/>
              <w:jc w:val="center"/>
            </w:pPr>
          </w:p>
          <w:p w:rsidR="004D4B23" w:rsidRDefault="004D4B23" w:rsidP="00BA3B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F29D9" w:rsidRDefault="001F29D9" w:rsidP="001F29D9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97</w:t>
            </w:r>
          </w:p>
          <w:p w:rsidR="004D4B23" w:rsidRDefault="004D4B23" w:rsidP="001F29D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F29D9" w:rsidRPr="00D00980" w:rsidRDefault="001F29D9" w:rsidP="001F29D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98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  <w:p w:rsidR="004D4B23" w:rsidRDefault="004D4B23" w:rsidP="001F29D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D4B23" w:rsidRDefault="001F29D9" w:rsidP="001F29D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99</w:t>
            </w:r>
          </w:p>
        </w:tc>
      </w:tr>
    </w:tbl>
    <w:p w:rsidR="004D4B23" w:rsidRDefault="004D4B23" w:rsidP="004D4B23">
      <w:pPr>
        <w:spacing w:line="276" w:lineRule="auto"/>
        <w:jc w:val="center"/>
      </w:pP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C00000"/>
          <w:sz w:val="24"/>
        </w:rPr>
        <w:t xml:space="preserve">           </w:t>
      </w:r>
      <w:r>
        <w:rPr>
          <w:rFonts w:ascii="Times New Roman" w:hAnsi="Times New Roman"/>
          <w:sz w:val="24"/>
        </w:rPr>
        <w:t>При подсч</w:t>
      </w:r>
      <w:r w:rsidR="00C908A0"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>те показателей   уровня сформирован</w:t>
      </w:r>
      <w:r w:rsidR="00F334DA"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z w:val="24"/>
        </w:rPr>
        <w:t xml:space="preserve"> интереса к занятию,  было  выявлено, что в среднем </w:t>
      </w:r>
      <w:r>
        <w:rPr>
          <w:rFonts w:ascii="Times New Roman" w:hAnsi="Times New Roman"/>
          <w:b/>
          <w:sz w:val="24"/>
        </w:rPr>
        <w:t>5</w:t>
      </w:r>
      <w:r w:rsidR="001F29D9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,7%</w:t>
      </w:r>
      <w:r>
        <w:rPr>
          <w:rFonts w:ascii="Times New Roman" w:hAnsi="Times New Roman"/>
          <w:sz w:val="24"/>
        </w:rPr>
        <w:t xml:space="preserve"> обучающихся в объединениях различного профиля проявляют устойчивый интерес к выбранному направлению,  у </w:t>
      </w:r>
      <w:r>
        <w:rPr>
          <w:rFonts w:ascii="Times New Roman" w:hAnsi="Times New Roman"/>
          <w:b/>
          <w:sz w:val="24"/>
        </w:rPr>
        <w:t>3</w:t>
      </w:r>
      <w:r w:rsidR="001F29D9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,8 %</w:t>
      </w:r>
      <w:r>
        <w:rPr>
          <w:rFonts w:ascii="Times New Roman" w:hAnsi="Times New Roman"/>
          <w:sz w:val="24"/>
        </w:rPr>
        <w:t xml:space="preserve"> интерес в стадии формирования, у </w:t>
      </w:r>
      <w:r w:rsidR="001F29D9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>,5</w:t>
      </w:r>
      <w:r>
        <w:rPr>
          <w:rFonts w:ascii="Times New Roman" w:hAnsi="Times New Roman"/>
          <w:sz w:val="24"/>
        </w:rPr>
        <w:t xml:space="preserve"> % воспитанников – неустойчивый интерес к занятиям. По сравнению с прошлым учебным годом, выросло число учащихся, интерес которые проявляют устойчивый интерес к выбранному направлению, а также уменьшилось количество воспитанников с неустойчивым интересом  к занятиям в объединениях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>
        <w:rPr>
          <w:rFonts w:ascii="Times New Roman" w:hAnsi="Times New Roman"/>
          <w:sz w:val="24"/>
        </w:rPr>
        <w:t>.</w:t>
      </w:r>
    </w:p>
    <w:p w:rsidR="004D4B23" w:rsidRDefault="001F29D9" w:rsidP="004D4B23">
      <w:pPr>
        <w:spacing w:line="276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eastAsia="Calibri"/>
        </w:rPr>
        <w:t xml:space="preserve">           </w:t>
      </w:r>
      <w:r w:rsidR="004D4B23"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>К</w:t>
      </w:r>
      <w:r w:rsidR="004D4B23">
        <w:rPr>
          <w:rFonts w:ascii="Times New Roman" w:hAnsi="Times New Roman"/>
          <w:sz w:val="24"/>
          <w:shd w:val="clear" w:color="auto" w:fill="FFFFFF"/>
        </w:rPr>
        <w:t>акую бы деятельность ни осуществляли ребята, они должны делать осознанный выбор - от понимания и постановки целей и задач в ходе дополнительных занятий, и до осуществления действий самоконтроля и самооценки.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   Важно ставить перед собо</w:t>
      </w:r>
      <w:r w:rsidR="001F29D9">
        <w:rPr>
          <w:rFonts w:ascii="Times New Roman" w:hAnsi="Times New Roman"/>
          <w:sz w:val="24"/>
          <w:shd w:val="clear" w:color="auto" w:fill="FFFFFF"/>
        </w:rPr>
        <w:t xml:space="preserve">й цели (от </w:t>
      </w:r>
      <w:proofErr w:type="gramStart"/>
      <w:r w:rsidR="001F29D9">
        <w:rPr>
          <w:rFonts w:ascii="Times New Roman" w:hAnsi="Times New Roman"/>
          <w:sz w:val="24"/>
          <w:shd w:val="clear" w:color="auto" w:fill="FFFFFF"/>
        </w:rPr>
        <w:t>простого</w:t>
      </w:r>
      <w:proofErr w:type="gramEnd"/>
      <w:r w:rsidR="001F29D9">
        <w:rPr>
          <w:rFonts w:ascii="Times New Roman" w:hAnsi="Times New Roman"/>
          <w:sz w:val="24"/>
          <w:shd w:val="clear" w:color="auto" w:fill="FFFFFF"/>
        </w:rPr>
        <w:t xml:space="preserve"> к сложному). 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1F29D9">
        <w:rPr>
          <w:rFonts w:ascii="Times New Roman" w:hAnsi="Times New Roman"/>
          <w:sz w:val="24"/>
          <w:shd w:val="clear" w:color="auto" w:fill="FFFFFF"/>
        </w:rPr>
        <w:t>П</w:t>
      </w:r>
      <w:r>
        <w:rPr>
          <w:rFonts w:ascii="Times New Roman" w:hAnsi="Times New Roman"/>
          <w:sz w:val="24"/>
          <w:shd w:val="clear" w:color="auto" w:fill="FFFFFF"/>
        </w:rPr>
        <w:t xml:space="preserve">ри этом </w:t>
      </w:r>
      <w:r w:rsidR="001F29D9"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4"/>
          <w:shd w:val="clear" w:color="auto" w:fill="FFFFFF"/>
        </w:rPr>
        <w:t>цели</w:t>
      </w:r>
      <w:r>
        <w:rPr>
          <w:rFonts w:ascii="Times New Roman" w:hAnsi="Times New Roman"/>
          <w:sz w:val="24"/>
          <w:shd w:val="clear" w:color="auto" w:fill="FFFFFF"/>
        </w:rPr>
        <w:t xml:space="preserve"> должны быть реально </w:t>
      </w:r>
      <w:r>
        <w:rPr>
          <w:rFonts w:ascii="Times New Roman" w:hAnsi="Times New Roman"/>
          <w:i/>
          <w:sz w:val="24"/>
          <w:shd w:val="clear" w:color="auto" w:fill="FFFFFF"/>
        </w:rPr>
        <w:t>достижимы</w:t>
      </w:r>
      <w:r>
        <w:rPr>
          <w:rFonts w:ascii="Times New Roman" w:hAnsi="Times New Roman"/>
          <w:sz w:val="24"/>
          <w:shd w:val="clear" w:color="auto" w:fill="FFFFFF"/>
        </w:rPr>
        <w:t>. Результат реализации цели должен быть нагляден, презентован и оцен</w:t>
      </w:r>
      <w:r w:rsidR="00F334DA">
        <w:rPr>
          <w:rFonts w:ascii="Times New Roman" w:hAnsi="Times New Roman"/>
          <w:sz w:val="24"/>
          <w:shd w:val="clear" w:color="auto" w:fill="FFFFFF"/>
        </w:rPr>
        <w:t>ё</w:t>
      </w:r>
      <w:r>
        <w:rPr>
          <w:rFonts w:ascii="Times New Roman" w:hAnsi="Times New Roman"/>
          <w:sz w:val="24"/>
          <w:shd w:val="clear" w:color="auto" w:fill="FFFFFF"/>
        </w:rPr>
        <w:t xml:space="preserve">н. </w:t>
      </w:r>
      <w:r w:rsidR="001F29D9"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00000A"/>
          <w:sz w:val="24"/>
          <w:shd w:val="clear" w:color="auto" w:fill="FFFFFF"/>
        </w:rPr>
      </w:pPr>
      <w:r>
        <w:rPr>
          <w:rFonts w:ascii="Times New Roman" w:hAnsi="Times New Roman"/>
          <w:color w:val="00000A"/>
          <w:sz w:val="24"/>
        </w:rPr>
        <w:t xml:space="preserve">      Н</w:t>
      </w:r>
      <w:r>
        <w:rPr>
          <w:rFonts w:ascii="Times New Roman" w:hAnsi="Times New Roman"/>
          <w:color w:val="00000A"/>
          <w:sz w:val="24"/>
          <w:shd w:val="clear" w:color="auto" w:fill="FFFFFF"/>
        </w:rPr>
        <w:t>а занятиях в объединениях дополнительного образования учащиеся должны:</w:t>
      </w:r>
    </w:p>
    <w:p w:rsidR="004D4B23" w:rsidRDefault="004D4B23" w:rsidP="004D4B23">
      <w:pPr>
        <w:numPr>
          <w:ilvl w:val="0"/>
          <w:numId w:val="7"/>
        </w:numPr>
        <w:spacing w:line="276" w:lineRule="auto"/>
        <w:ind w:left="-360" w:firstLine="36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получать эстетическое  удовольствие от художественной деятельности</w:t>
      </w:r>
    </w:p>
    <w:p w:rsidR="004D4B23" w:rsidRDefault="004D4B23" w:rsidP="004D4B23">
      <w:pPr>
        <w:numPr>
          <w:ilvl w:val="0"/>
          <w:numId w:val="7"/>
        </w:numPr>
        <w:spacing w:line="276" w:lineRule="auto"/>
        <w:ind w:left="-360" w:firstLine="36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получать тот результат деятельности, который является значимым для них</w:t>
      </w:r>
    </w:p>
    <w:p w:rsidR="004D4B23" w:rsidRDefault="004D4B23" w:rsidP="004D4B23">
      <w:pPr>
        <w:numPr>
          <w:ilvl w:val="0"/>
          <w:numId w:val="7"/>
        </w:numPr>
        <w:spacing w:line="276" w:lineRule="auto"/>
        <w:ind w:left="-360" w:firstLine="36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получать вознаграждение за свой труд в виде изделия, поделки, аплодисментов. Благодарности, грамоты, призы и поощрения.</w:t>
      </w:r>
    </w:p>
    <w:p w:rsidR="001F29D9" w:rsidRDefault="001F29D9" w:rsidP="001F29D9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</w:p>
    <w:p w:rsidR="00C908A0" w:rsidRDefault="00C908A0" w:rsidP="001F29D9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</w:p>
    <w:p w:rsidR="00C908A0" w:rsidRDefault="00C908A0" w:rsidP="001F29D9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</w:p>
    <w:p w:rsidR="004D4B23" w:rsidRDefault="004D4B23" w:rsidP="004D4B23">
      <w:pPr>
        <w:spacing w:line="276" w:lineRule="auto"/>
        <w:jc w:val="center"/>
      </w:pPr>
    </w:p>
    <w:p w:rsidR="004D4B23" w:rsidRDefault="004D4B23" w:rsidP="004D4B23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Характеристика   работы объединений дополнительного образования</w:t>
      </w:r>
    </w:p>
    <w:p w:rsidR="004D4B23" w:rsidRDefault="004D4B23" w:rsidP="004D4B23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202</w:t>
      </w:r>
      <w:r w:rsidR="007C1B92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-202</w:t>
      </w:r>
      <w:r w:rsidR="007C1B92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уч. г. по направлениям деятельности.</w:t>
      </w:r>
    </w:p>
    <w:p w:rsidR="004D4B23" w:rsidRDefault="004D4B23" w:rsidP="004D4B23">
      <w:pPr>
        <w:spacing w:line="276" w:lineRule="auto"/>
        <w:jc w:val="center"/>
      </w:pPr>
    </w:p>
    <w:p w:rsidR="004D4B23" w:rsidRDefault="004D4B23" w:rsidP="004D4B23">
      <w:pPr>
        <w:spacing w:line="276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Главным достижением, указывающим на выполнение поставленных задач, относится участие всех коллективов в общешкольных, а так же городских мероприятиях, победы в  смотрах — конкурсах различного уровня.</w:t>
      </w:r>
    </w:p>
    <w:p w:rsidR="004D4B23" w:rsidRDefault="004D4B23" w:rsidP="004D4B23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0834FF" w:rsidRDefault="000834FF" w:rsidP="000834FF">
      <w:pPr>
        <w:spacing w:line="276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Театральное творчество</w:t>
      </w:r>
    </w:p>
    <w:p w:rsidR="004D4B23" w:rsidRPr="000834FF" w:rsidRDefault="004D4B23" w:rsidP="000834FF">
      <w:pPr>
        <w:spacing w:line="276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Особенностью театральной деятельности является то, что она может быть единовременно как индивидуальной, так и массовой, т.е. число учащихся, занятых в каком-либо творческом процессе, может быть не ограничено.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Данная деятельность часто помогает тем учащимся, которые испытывали затруднения в уч</w:t>
      </w:r>
      <w:r w:rsidR="001F29D9">
        <w:rPr>
          <w:rFonts w:ascii="Times New Roman" w:hAnsi="Times New Roman"/>
          <w:color w:val="000000"/>
          <w:sz w:val="24"/>
        </w:rPr>
        <w:t>ё</w:t>
      </w:r>
      <w:r>
        <w:rPr>
          <w:rFonts w:ascii="Times New Roman" w:hAnsi="Times New Roman"/>
          <w:color w:val="000000"/>
          <w:sz w:val="24"/>
        </w:rPr>
        <w:t xml:space="preserve">бе, проявить хорошие организаторские способности. Дети дают дельные советы, либо берут на себя какой-то этап подготовительной работы, что повышает их авторитет в глазах одноклассников. </w:t>
      </w:r>
    </w:p>
    <w:p w:rsidR="001A1464" w:rsidRDefault="001A1464" w:rsidP="000834FF">
      <w:pPr>
        <w:spacing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r w:rsidR="004D4B23">
        <w:rPr>
          <w:rFonts w:ascii="Times New Roman" w:hAnsi="Times New Roman"/>
          <w:color w:val="000000"/>
          <w:sz w:val="24"/>
        </w:rPr>
        <w:t xml:space="preserve">Формой предоставления результатов освоения дополнительных общеразвивающих программ в театральной студии является спектакль.  Эта форма является традиционной в нашей школе. В этом году стартовал </w:t>
      </w:r>
      <w:r w:rsidR="001F29D9">
        <w:rPr>
          <w:rFonts w:ascii="Times New Roman" w:hAnsi="Times New Roman"/>
          <w:color w:val="000000"/>
          <w:sz w:val="24"/>
        </w:rPr>
        <w:t>31</w:t>
      </w:r>
      <w:r w:rsidR="004D4B23">
        <w:rPr>
          <w:rFonts w:ascii="Times New Roman" w:hAnsi="Times New Roman"/>
          <w:color w:val="000000"/>
          <w:sz w:val="24"/>
        </w:rPr>
        <w:t xml:space="preserve"> сезон премьер. В создании спектакля участвуют не только дети, но и все педагоги дополнительного образования (декорации, афиши, костюмы, музыкальное оформление, хореография, вокальные номера, видеозапись премьеры и т.д.)  В этом заключается специфика студийной работы, которая реализуется в системе дополнительного образования школы «Созвездие».   Кроме того, мы стараемся привлекать к спектаклям и родителе</w:t>
      </w:r>
      <w:r>
        <w:rPr>
          <w:rFonts w:ascii="Times New Roman" w:hAnsi="Times New Roman"/>
          <w:color w:val="000000"/>
          <w:sz w:val="24"/>
        </w:rPr>
        <w:t>й, что особенно нравится детям.</w:t>
      </w:r>
    </w:p>
    <w:p w:rsidR="004D4B23" w:rsidRDefault="001A1464" w:rsidP="001A1464">
      <w:pPr>
        <w:spacing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</w:t>
      </w:r>
      <w:r w:rsidR="004D4B23">
        <w:rPr>
          <w:rFonts w:ascii="Times New Roman" w:hAnsi="Times New Roman"/>
          <w:color w:val="000000"/>
          <w:sz w:val="24"/>
        </w:rPr>
        <w:t>В 202</w:t>
      </w:r>
      <w:r w:rsidR="007C1B92">
        <w:rPr>
          <w:rFonts w:ascii="Times New Roman" w:hAnsi="Times New Roman"/>
          <w:color w:val="000000"/>
          <w:sz w:val="24"/>
        </w:rPr>
        <w:t>2</w:t>
      </w:r>
      <w:r w:rsidR="004D4B23">
        <w:rPr>
          <w:rFonts w:ascii="Times New Roman" w:hAnsi="Times New Roman"/>
          <w:color w:val="000000"/>
          <w:sz w:val="24"/>
        </w:rPr>
        <w:t>-202</w:t>
      </w:r>
      <w:r w:rsidR="007C1B92">
        <w:rPr>
          <w:rFonts w:ascii="Times New Roman" w:hAnsi="Times New Roman"/>
          <w:color w:val="000000"/>
          <w:sz w:val="24"/>
        </w:rPr>
        <w:t>3</w:t>
      </w:r>
      <w:r w:rsidR="004D4B23">
        <w:rPr>
          <w:rFonts w:ascii="Times New Roman" w:hAnsi="Times New Roman"/>
          <w:color w:val="000000"/>
          <w:sz w:val="24"/>
        </w:rPr>
        <w:t xml:space="preserve"> учебном году было представлено </w:t>
      </w:r>
      <w:r w:rsidR="007C1B92">
        <w:rPr>
          <w:rFonts w:ascii="Times New Roman" w:hAnsi="Times New Roman"/>
          <w:color w:val="000000"/>
          <w:sz w:val="24"/>
        </w:rPr>
        <w:t>2</w:t>
      </w:r>
      <w:r w:rsidR="004D4B23">
        <w:rPr>
          <w:rFonts w:ascii="Times New Roman" w:hAnsi="Times New Roman"/>
          <w:color w:val="000000"/>
          <w:sz w:val="24"/>
        </w:rPr>
        <w:t xml:space="preserve"> спектакля:</w:t>
      </w:r>
    </w:p>
    <w:p w:rsidR="004D4B23" w:rsidRDefault="007C1B92" w:rsidP="001A1464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4D4B23">
        <w:rPr>
          <w:rFonts w:ascii="Times New Roman" w:hAnsi="Times New Roman"/>
          <w:color w:val="000000"/>
          <w:sz w:val="24"/>
        </w:rPr>
        <w:t>1-4 классы – «</w:t>
      </w:r>
      <w:r>
        <w:rPr>
          <w:rFonts w:ascii="Times New Roman" w:hAnsi="Times New Roman"/>
          <w:color w:val="000000"/>
          <w:sz w:val="24"/>
        </w:rPr>
        <w:t>Двенадцать месяцев</w:t>
      </w:r>
      <w:r w:rsidR="004D4B23">
        <w:rPr>
          <w:rFonts w:ascii="Times New Roman" w:hAnsi="Times New Roman"/>
          <w:color w:val="000000"/>
          <w:sz w:val="24"/>
        </w:rPr>
        <w:t>» режисс</w:t>
      </w:r>
      <w:r w:rsidR="001F29D9">
        <w:rPr>
          <w:rFonts w:ascii="Times New Roman" w:hAnsi="Times New Roman"/>
          <w:color w:val="000000"/>
          <w:sz w:val="24"/>
        </w:rPr>
        <w:t>ё</w:t>
      </w:r>
      <w:r w:rsidR="004D4B23">
        <w:rPr>
          <w:rFonts w:ascii="Times New Roman" w:hAnsi="Times New Roman"/>
          <w:color w:val="000000"/>
          <w:sz w:val="24"/>
        </w:rPr>
        <w:t>р ПДО Семенова Л.Г.</w:t>
      </w:r>
    </w:p>
    <w:p w:rsidR="007C1B92" w:rsidRDefault="007C1B92" w:rsidP="001A1464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9-11 классы – «Медведь на свадьбе» режисс</w:t>
      </w:r>
      <w:r w:rsidR="001F29D9">
        <w:rPr>
          <w:rFonts w:ascii="Times New Roman" w:hAnsi="Times New Roman"/>
          <w:color w:val="000000"/>
          <w:sz w:val="24"/>
        </w:rPr>
        <w:t>ё</w:t>
      </w:r>
      <w:r>
        <w:rPr>
          <w:rFonts w:ascii="Times New Roman" w:hAnsi="Times New Roman"/>
          <w:color w:val="000000"/>
          <w:sz w:val="24"/>
        </w:rPr>
        <w:t>р ПДО Сытин М.В.</w:t>
      </w:r>
    </w:p>
    <w:p w:rsidR="007C1B92" w:rsidRDefault="007C1B92" w:rsidP="001A1464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литературно-музыкальная композиция, посвящ</w:t>
      </w:r>
      <w:r w:rsidR="001F29D9">
        <w:rPr>
          <w:rFonts w:ascii="Times New Roman" w:hAnsi="Times New Roman"/>
          <w:color w:val="000000"/>
          <w:sz w:val="24"/>
        </w:rPr>
        <w:t>ё</w:t>
      </w:r>
      <w:r>
        <w:rPr>
          <w:rFonts w:ascii="Times New Roman" w:hAnsi="Times New Roman"/>
          <w:color w:val="000000"/>
          <w:sz w:val="24"/>
        </w:rPr>
        <w:t>нная годовщине победы в Сталинградской битве:</w:t>
      </w:r>
    </w:p>
    <w:p w:rsidR="004D4B23" w:rsidRDefault="004D4B23" w:rsidP="001A1464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C1B9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-1</w:t>
      </w:r>
      <w:r w:rsidR="007C1B92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классы – «</w:t>
      </w:r>
      <w:r w:rsidR="007C1B92">
        <w:rPr>
          <w:rFonts w:ascii="Times New Roman" w:hAnsi="Times New Roman"/>
          <w:sz w:val="24"/>
        </w:rPr>
        <w:t>Дети и война</w:t>
      </w:r>
      <w:r>
        <w:rPr>
          <w:rFonts w:ascii="Times New Roman" w:hAnsi="Times New Roman"/>
          <w:sz w:val="24"/>
        </w:rPr>
        <w:t>» режисс</w:t>
      </w:r>
      <w:r w:rsidR="001F29D9"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 xml:space="preserve">р ПДО </w:t>
      </w:r>
      <w:proofErr w:type="spellStart"/>
      <w:r>
        <w:rPr>
          <w:rFonts w:ascii="Times New Roman" w:hAnsi="Times New Roman"/>
          <w:sz w:val="24"/>
        </w:rPr>
        <w:t>Тайпакова</w:t>
      </w:r>
      <w:proofErr w:type="spellEnd"/>
      <w:r>
        <w:rPr>
          <w:rFonts w:ascii="Times New Roman" w:hAnsi="Times New Roman"/>
          <w:sz w:val="24"/>
        </w:rPr>
        <w:t xml:space="preserve"> И.О.</w:t>
      </w:r>
    </w:p>
    <w:p w:rsidR="004D4B23" w:rsidRDefault="007C1B92" w:rsidP="001A1464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1A1464">
        <w:rPr>
          <w:rFonts w:ascii="Times New Roman" w:hAnsi="Times New Roman"/>
          <w:color w:val="000000"/>
          <w:sz w:val="24"/>
        </w:rPr>
        <w:t xml:space="preserve">      </w:t>
      </w:r>
      <w:r w:rsidR="003E4F79">
        <w:rPr>
          <w:rFonts w:ascii="Times New Roman" w:hAnsi="Times New Roman"/>
          <w:color w:val="000000"/>
          <w:sz w:val="24"/>
        </w:rPr>
        <w:t>Участие в конкурсах:</w:t>
      </w:r>
    </w:p>
    <w:p w:rsidR="003E4F79" w:rsidRDefault="003E4F79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Международный творческий фестиваль-конкурс  «Призвание – Артист». Диплом лауреата 3 степени</w:t>
      </w:r>
      <w:r w:rsidR="000834FF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(средняя школа)</w:t>
      </w:r>
      <w:r w:rsidR="000834FF">
        <w:rPr>
          <w:rFonts w:ascii="Times New Roman" w:hAnsi="Times New Roman"/>
          <w:color w:val="000000"/>
          <w:sz w:val="24"/>
        </w:rPr>
        <w:t xml:space="preserve"> г. Санкт-Петербург.</w:t>
      </w:r>
    </w:p>
    <w:p w:rsidR="003E4F79" w:rsidRDefault="003E4F79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Областной театральный фестиваль - конкурс «Театр – школа жизни» Диплом </w:t>
      </w:r>
      <w:r>
        <w:rPr>
          <w:rFonts w:ascii="Times New Roman" w:hAnsi="Times New Roman"/>
          <w:color w:val="000000"/>
          <w:sz w:val="24"/>
          <w:lang w:val="en-US"/>
        </w:rPr>
        <w:t>I</w:t>
      </w:r>
      <w:r w:rsidRPr="003E4F7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степени.</w:t>
      </w:r>
    </w:p>
    <w:p w:rsidR="001A1464" w:rsidRPr="003E4F79" w:rsidRDefault="001A1464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D4B23" w:rsidRPr="00937E52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Фольклорное творчество</w:t>
      </w:r>
    </w:p>
    <w:p w:rsidR="004D4B23" w:rsidRDefault="004D4B23" w:rsidP="004D4B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нашей школе любовь к фольклору прививают с первого класса, изучая  народное творчество, основанное на традициях земледельческого календаря. Приоритетными обучающими задачами является ознакомление детей с различными формами народной культуры на доступном фольклорно – этнографическом материале Волгоградской области; изучение и освоение казачьей традиционной песни, её основных творческих и исполнительских закономерностей. Именно с воспитания любви к Родине должен начинаться процесс формирования гражданина нового времени.  В  содержании  и структуре   программы по фольклору лежит идея школьного музыкально-эстетического образования  на основе песенного фольклора и традиционной культуры  народов, населяющих Поволжье и нашу Волгоградскую область. Наиболее решаемыми являются развивающие задачи, позволяющие  совершенствовать</w:t>
      </w:r>
      <w:r>
        <w:rPr>
          <w:rFonts w:ascii="Arial" w:eastAsia="Arial" w:hAnsi="Arial" w:cs="Arial"/>
          <w:color w:val="333333"/>
          <w:sz w:val="27"/>
        </w:rPr>
        <w:t xml:space="preserve"> </w:t>
      </w:r>
      <w:r>
        <w:rPr>
          <w:rFonts w:ascii="Times New Roman" w:hAnsi="Times New Roman"/>
          <w:sz w:val="24"/>
        </w:rPr>
        <w:t>вокальный слух и певческий голос.</w:t>
      </w:r>
    </w:p>
    <w:p w:rsidR="004D4B23" w:rsidRDefault="001F29D9" w:rsidP="004D4B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CC5C0F">
        <w:rPr>
          <w:rFonts w:ascii="Times New Roman" w:hAnsi="Times New Roman"/>
          <w:sz w:val="24"/>
        </w:rPr>
        <w:t xml:space="preserve"> </w:t>
      </w:r>
      <w:r w:rsidR="004D4B23">
        <w:rPr>
          <w:rFonts w:ascii="Times New Roman" w:hAnsi="Times New Roman"/>
          <w:sz w:val="24"/>
        </w:rPr>
        <w:t xml:space="preserve">Систематические занятия и выступления только усиливают интерес ребят к традиционной песне. </w:t>
      </w:r>
      <w:r>
        <w:rPr>
          <w:rFonts w:ascii="Times New Roman" w:hAnsi="Times New Roman"/>
          <w:sz w:val="24"/>
        </w:rPr>
        <w:t xml:space="preserve">И эта система </w:t>
      </w:r>
      <w:r w:rsidR="004D4B23">
        <w:rPr>
          <w:rFonts w:ascii="Times New Roman" w:hAnsi="Times New Roman"/>
          <w:sz w:val="24"/>
        </w:rPr>
        <w:t>даёт положительные результаты.</w:t>
      </w:r>
    </w:p>
    <w:p w:rsidR="004D4B23" w:rsidRPr="00CC5C0F" w:rsidRDefault="001F29D9" w:rsidP="004D4B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</w:t>
      </w:r>
      <w:r w:rsidR="00CC5C0F">
        <w:rPr>
          <w:rFonts w:ascii="Times New Roman" w:hAnsi="Times New Roman"/>
          <w:sz w:val="24"/>
        </w:rPr>
        <w:t xml:space="preserve">  </w:t>
      </w:r>
      <w:r w:rsidR="004D4B23" w:rsidRPr="00B42142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4D4B23" w:rsidRPr="00B421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4B23" w:rsidRPr="00B42142">
        <w:rPr>
          <w:rFonts w:ascii="Times New Roman" w:hAnsi="Times New Roman" w:cs="Times New Roman"/>
          <w:sz w:val="24"/>
          <w:szCs w:val="24"/>
        </w:rPr>
        <w:t xml:space="preserve"> степени конкурса детских творческих работ «Мы запомним суровую осень…», посвящённого 80-летию Битвы за Москву</w:t>
      </w:r>
      <w:r w:rsidR="004D4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B23" w:rsidRDefault="004D4B23" w:rsidP="004D4B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1F29D9">
        <w:rPr>
          <w:rFonts w:ascii="Times New Roman" w:hAnsi="Times New Roman"/>
          <w:sz w:val="24"/>
        </w:rPr>
        <w:t xml:space="preserve">     </w:t>
      </w:r>
      <w:r w:rsidR="00BA64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Для ребят, проявляющих интерес к народным инструментам</w:t>
      </w:r>
      <w:r w:rsidR="00BA64CB">
        <w:rPr>
          <w:rFonts w:ascii="Times New Roman" w:hAnsi="Times New Roman"/>
          <w:sz w:val="24"/>
        </w:rPr>
        <w:t>, второй год</w:t>
      </w:r>
      <w:r>
        <w:rPr>
          <w:rFonts w:ascii="Times New Roman" w:hAnsi="Times New Roman"/>
          <w:sz w:val="24"/>
        </w:rPr>
        <w:t xml:space="preserve"> с</w:t>
      </w:r>
      <w:r w:rsidR="00BA64CB">
        <w:rPr>
          <w:rFonts w:ascii="Times New Roman" w:hAnsi="Times New Roman"/>
          <w:sz w:val="24"/>
        </w:rPr>
        <w:t xml:space="preserve">уществует </w:t>
      </w:r>
      <w:r>
        <w:rPr>
          <w:rFonts w:ascii="Times New Roman" w:hAnsi="Times New Roman"/>
          <w:sz w:val="24"/>
        </w:rPr>
        <w:t xml:space="preserve"> ансамбль обучения навыкам игры на народных инструментах, который </w:t>
      </w:r>
      <w:r w:rsidR="00BA64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радует школу своим творчеством на праздничных мероприятиях.  </w:t>
      </w:r>
    </w:p>
    <w:p w:rsidR="004D4B23" w:rsidRPr="00BA64CB" w:rsidRDefault="004D4B23" w:rsidP="00BA64CB">
      <w:pPr>
        <w:jc w:val="both"/>
        <w:rPr>
          <w:rFonts w:ascii="Times New Roman" w:hAnsi="Times New Roman" w:cs="Times New Roman"/>
          <w:sz w:val="24"/>
          <w:szCs w:val="24"/>
        </w:rPr>
      </w:pPr>
      <w:r w:rsidRPr="00BA64CB">
        <w:rPr>
          <w:rFonts w:ascii="Times New Roman" w:hAnsi="Times New Roman" w:cs="Times New Roman"/>
          <w:sz w:val="24"/>
          <w:szCs w:val="24"/>
        </w:rPr>
        <w:t xml:space="preserve"> </w:t>
      </w:r>
      <w:r w:rsidR="00BA64CB" w:rsidRPr="00BA64CB">
        <w:rPr>
          <w:rFonts w:ascii="Times New Roman" w:hAnsi="Times New Roman" w:cs="Times New Roman"/>
          <w:sz w:val="24"/>
          <w:szCs w:val="24"/>
        </w:rPr>
        <w:t xml:space="preserve">        Диплом лауреата </w:t>
      </w:r>
      <w:r w:rsidR="00BA64CB" w:rsidRPr="00BA64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64CB" w:rsidRPr="00BA64CB">
        <w:rPr>
          <w:rFonts w:ascii="Times New Roman" w:hAnsi="Times New Roman" w:cs="Times New Roman"/>
          <w:sz w:val="24"/>
          <w:szCs w:val="24"/>
        </w:rPr>
        <w:t xml:space="preserve"> степени международного конкурса-фестиваля казачьей песни  «Крымская братина» </w:t>
      </w:r>
    </w:p>
    <w:p w:rsidR="004D4B23" w:rsidRDefault="004D4B23" w:rsidP="004D4B23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AF0A6C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color w:val="000000"/>
          <w:sz w:val="24"/>
        </w:rPr>
        <w:t xml:space="preserve">В условиях работы с целым классом, осуществление плодотворной работы над голосом весьма проблематично. И лишь только сочетая коллективную работу с </w:t>
      </w:r>
      <w:proofErr w:type="gramStart"/>
      <w:r>
        <w:rPr>
          <w:rFonts w:ascii="Times New Roman" w:hAnsi="Times New Roman"/>
          <w:color w:val="000000"/>
          <w:sz w:val="24"/>
        </w:rPr>
        <w:t>индивидуальной</w:t>
      </w:r>
      <w:proofErr w:type="gramEnd"/>
      <w:r>
        <w:rPr>
          <w:rFonts w:ascii="Times New Roman" w:hAnsi="Times New Roman"/>
          <w:color w:val="000000"/>
          <w:sz w:val="24"/>
        </w:rPr>
        <w:t>,   можно добиться высоких результатов.</w:t>
      </w:r>
    </w:p>
    <w:p w:rsidR="004D4B23" w:rsidRPr="00DC43E5" w:rsidRDefault="004D4B23" w:rsidP="004D4B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AF0A6C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color w:val="000000"/>
          <w:sz w:val="24"/>
        </w:rPr>
        <w:t xml:space="preserve">Не ослабевает интерес к концертной деятельности, желание проявить себя, в выездных выступлениях на различных концертных площадках города. Ансамбль «Живая вода» </w:t>
      </w:r>
      <w:r w:rsidR="00BA64CB">
        <w:rPr>
          <w:rFonts w:ascii="Times New Roman" w:hAnsi="Times New Roman"/>
          <w:color w:val="000000"/>
          <w:sz w:val="24"/>
        </w:rPr>
        <w:t>уже не первый год</w:t>
      </w:r>
      <w:r>
        <w:rPr>
          <w:rFonts w:ascii="Times New Roman" w:hAnsi="Times New Roman"/>
          <w:color w:val="000000"/>
          <w:sz w:val="24"/>
        </w:rPr>
        <w:t xml:space="preserve"> выступа</w:t>
      </w:r>
      <w:r w:rsidR="00BA64CB">
        <w:rPr>
          <w:rFonts w:ascii="Times New Roman" w:hAnsi="Times New Roman"/>
          <w:color w:val="000000"/>
          <w:sz w:val="24"/>
        </w:rPr>
        <w:t>ет в</w:t>
      </w:r>
      <w:r>
        <w:rPr>
          <w:rFonts w:ascii="Times New Roman" w:hAnsi="Times New Roman"/>
          <w:color w:val="000000"/>
          <w:sz w:val="24"/>
        </w:rPr>
        <w:t xml:space="preserve"> парке «Семейный» Дзержинского района:</w:t>
      </w:r>
    </w:p>
    <w:p w:rsidR="004D4B23" w:rsidRDefault="00BA64CB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Pr="00BA64CB">
        <w:rPr>
          <w:rFonts w:ascii="Times New Roman" w:hAnsi="Times New Roman"/>
          <w:color w:val="000000"/>
          <w:sz w:val="24"/>
        </w:rPr>
        <w:t>29.01.2023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A64CB">
        <w:rPr>
          <w:rFonts w:ascii="Times New Roman" w:hAnsi="Times New Roman" w:cs="Times New Roman"/>
          <w:sz w:val="24"/>
          <w:szCs w:val="24"/>
        </w:rPr>
        <w:t>Праздничный концерт «Музыка Сталинградской победы», посвящённый 80-летиюпобеды в Сталинградской битве, организованный Администрацией Дзержинского района и МБУК КДК «21 век»</w:t>
      </w:r>
      <w:r w:rsidR="006A27AB" w:rsidRPr="006A27AB">
        <w:t xml:space="preserve"> </w:t>
      </w:r>
      <w:r w:rsidR="00AF0A6C">
        <w:t xml:space="preserve"> (</w:t>
      </w:r>
      <w:r w:rsidR="006A27AB">
        <w:rPr>
          <w:rFonts w:ascii="Times New Roman" w:hAnsi="Times New Roman" w:cs="Times New Roman"/>
          <w:sz w:val="24"/>
          <w:szCs w:val="24"/>
        </w:rPr>
        <w:t>в</w:t>
      </w:r>
      <w:r w:rsidR="006A27AB" w:rsidRPr="006A27AB">
        <w:rPr>
          <w:rFonts w:ascii="Times New Roman" w:hAnsi="Times New Roman" w:cs="Times New Roman"/>
          <w:sz w:val="24"/>
          <w:szCs w:val="24"/>
        </w:rPr>
        <w:t>ыступление на концерте</w:t>
      </w:r>
      <w:r w:rsidR="006A27AB">
        <w:rPr>
          <w:rFonts w:ascii="Times New Roman" w:hAnsi="Times New Roman" w:cs="Times New Roman"/>
          <w:sz w:val="24"/>
          <w:szCs w:val="24"/>
        </w:rPr>
        <w:t>)</w:t>
      </w:r>
    </w:p>
    <w:p w:rsidR="00BA64CB" w:rsidRDefault="00BA64CB" w:rsidP="004D4B23">
      <w:pPr>
        <w:spacing w:line="276" w:lineRule="auto"/>
        <w:jc w:val="both"/>
        <w:rPr>
          <w:rFonts w:ascii="Times New Roman" w:hAnsi="Times New Roman"/>
          <w:sz w:val="24"/>
        </w:rPr>
      </w:pPr>
      <w:r w:rsidRPr="00BA64CB">
        <w:rPr>
          <w:rFonts w:ascii="Times New Roman" w:hAnsi="Times New Roman"/>
          <w:sz w:val="24"/>
        </w:rPr>
        <w:t>23.03.202</w:t>
      </w:r>
      <w:r>
        <w:rPr>
          <w:rFonts w:ascii="Times New Roman" w:hAnsi="Times New Roman"/>
          <w:sz w:val="24"/>
        </w:rPr>
        <w:t xml:space="preserve">3 </w:t>
      </w:r>
      <w:r w:rsidRPr="00BA64CB">
        <w:rPr>
          <w:rFonts w:ascii="Times New Roman" w:hAnsi="Times New Roman"/>
          <w:sz w:val="24"/>
        </w:rPr>
        <w:t>XVI Волгоградский областной образовательный форум «Образование-2023»</w:t>
      </w:r>
      <w:r w:rsidRPr="00BA64CB">
        <w:t xml:space="preserve"> </w:t>
      </w:r>
      <w:r w:rsidRPr="00BA64CB">
        <w:rPr>
          <w:rFonts w:ascii="Times New Roman" w:hAnsi="Times New Roman"/>
          <w:sz w:val="24"/>
        </w:rPr>
        <w:t>Выступление на концерте, посвящённом открытию форума</w:t>
      </w:r>
      <w:r>
        <w:rPr>
          <w:rFonts w:ascii="Times New Roman" w:hAnsi="Times New Roman"/>
          <w:sz w:val="24"/>
        </w:rPr>
        <w:t>.</w:t>
      </w:r>
    </w:p>
    <w:p w:rsidR="006A27AB" w:rsidRDefault="006A27AB" w:rsidP="006A27AB">
      <w:pPr>
        <w:spacing w:line="276" w:lineRule="auto"/>
        <w:jc w:val="both"/>
        <w:rPr>
          <w:rFonts w:ascii="Times New Roman" w:hAnsi="Times New Roman"/>
          <w:sz w:val="24"/>
        </w:rPr>
      </w:pPr>
      <w:r w:rsidRPr="006A27AB">
        <w:rPr>
          <w:rFonts w:ascii="Times New Roman" w:hAnsi="Times New Roman"/>
          <w:sz w:val="24"/>
        </w:rPr>
        <w:t>28.03.2023</w:t>
      </w:r>
      <w:r w:rsidRPr="006A27AB">
        <w:rPr>
          <w:rFonts w:ascii="Times New Roman" w:hAnsi="Times New Roman"/>
          <w:sz w:val="24"/>
        </w:rPr>
        <w:tab/>
        <w:t>Открытие ХХХ Областной выставки декоративно-прик</w:t>
      </w:r>
      <w:r>
        <w:rPr>
          <w:rFonts w:ascii="Times New Roman" w:hAnsi="Times New Roman"/>
          <w:sz w:val="24"/>
        </w:rPr>
        <w:t xml:space="preserve">ладного искусства «Диво дивное» </w:t>
      </w:r>
      <w:r w:rsidRPr="006A27AB">
        <w:rPr>
          <w:rFonts w:ascii="Times New Roman" w:hAnsi="Times New Roman"/>
          <w:sz w:val="24"/>
        </w:rPr>
        <w:t>8 учащихся 3 «А» класса</w:t>
      </w:r>
      <w:r w:rsidRPr="006A27AB">
        <w:rPr>
          <w:rFonts w:ascii="Times New Roman" w:hAnsi="Times New Roman"/>
          <w:sz w:val="24"/>
        </w:rPr>
        <w:tab/>
        <w:t>Выступление на концерте, посвящённом открытию выставки</w:t>
      </w:r>
      <w:r>
        <w:rPr>
          <w:rFonts w:ascii="Times New Roman" w:hAnsi="Times New Roman"/>
          <w:sz w:val="24"/>
        </w:rPr>
        <w:t>.</w:t>
      </w:r>
    </w:p>
    <w:p w:rsidR="006A27AB" w:rsidRDefault="006A27AB" w:rsidP="006A27AB">
      <w:pPr>
        <w:spacing w:line="276" w:lineRule="auto"/>
        <w:jc w:val="both"/>
        <w:rPr>
          <w:rFonts w:ascii="Times New Roman" w:hAnsi="Times New Roman"/>
          <w:sz w:val="24"/>
        </w:rPr>
      </w:pPr>
      <w:r w:rsidRPr="006A27AB">
        <w:rPr>
          <w:rFonts w:ascii="Times New Roman" w:hAnsi="Times New Roman"/>
          <w:sz w:val="24"/>
        </w:rPr>
        <w:t>30.03.2023</w:t>
      </w:r>
      <w:r w:rsidRPr="006A27AB">
        <w:rPr>
          <w:rFonts w:ascii="Times New Roman" w:hAnsi="Times New Roman"/>
          <w:sz w:val="24"/>
        </w:rPr>
        <w:tab/>
        <w:t>Областной конкурс фольклорно-этнографических композиций и народной песни «Семейный круг - 2023»</w:t>
      </w:r>
      <w:r>
        <w:rPr>
          <w:rFonts w:ascii="Times New Roman" w:hAnsi="Times New Roman"/>
          <w:sz w:val="24"/>
        </w:rPr>
        <w:t xml:space="preserve"> (в</w:t>
      </w:r>
      <w:r w:rsidRPr="006A27AB">
        <w:rPr>
          <w:rFonts w:ascii="Times New Roman" w:hAnsi="Times New Roman"/>
          <w:sz w:val="24"/>
        </w:rPr>
        <w:t>ыступление на конкурсе</w:t>
      </w:r>
      <w:r>
        <w:rPr>
          <w:rFonts w:ascii="Times New Roman" w:hAnsi="Times New Roman"/>
          <w:sz w:val="24"/>
        </w:rPr>
        <w:t>)</w:t>
      </w:r>
    </w:p>
    <w:p w:rsidR="00BA64CB" w:rsidRDefault="00BA64CB" w:rsidP="004D4B23">
      <w:pPr>
        <w:spacing w:line="276" w:lineRule="auto"/>
        <w:jc w:val="both"/>
        <w:rPr>
          <w:rFonts w:ascii="Times New Roman" w:hAnsi="Times New Roman"/>
          <w:sz w:val="24"/>
        </w:rPr>
      </w:pPr>
      <w:r w:rsidRPr="00BA64CB">
        <w:rPr>
          <w:rFonts w:ascii="Times New Roman" w:hAnsi="Times New Roman"/>
          <w:sz w:val="24"/>
        </w:rPr>
        <w:t>01.06.2023</w:t>
      </w:r>
      <w:r w:rsidR="006A27AB">
        <w:rPr>
          <w:rFonts w:ascii="Times New Roman" w:hAnsi="Times New Roman"/>
          <w:sz w:val="24"/>
        </w:rPr>
        <w:t xml:space="preserve"> </w:t>
      </w:r>
      <w:r w:rsidR="006A27AB" w:rsidRPr="006A27AB">
        <w:rPr>
          <w:rFonts w:ascii="Times New Roman" w:hAnsi="Times New Roman"/>
          <w:sz w:val="24"/>
        </w:rPr>
        <w:t>Праздничный концерт, посвящённый Дню защиты детей</w:t>
      </w:r>
      <w:r w:rsidR="006A27AB">
        <w:rPr>
          <w:rFonts w:ascii="Times New Roman" w:hAnsi="Times New Roman"/>
          <w:sz w:val="24"/>
        </w:rPr>
        <w:t>,</w:t>
      </w:r>
      <w:r w:rsidR="006A27AB" w:rsidRPr="006A27AB">
        <w:t xml:space="preserve"> </w:t>
      </w:r>
      <w:r w:rsidR="006A27AB" w:rsidRPr="006A27AB">
        <w:rPr>
          <w:rFonts w:ascii="Times New Roman" w:hAnsi="Times New Roman"/>
          <w:sz w:val="24"/>
        </w:rPr>
        <w:t>организованный Администрацией Дзержинского района и МБУК КДК «21 век»</w:t>
      </w:r>
      <w:r w:rsidR="006A27AB" w:rsidRPr="006A27AB">
        <w:t xml:space="preserve"> </w:t>
      </w:r>
      <w:r w:rsidR="006A27AB">
        <w:rPr>
          <w:rFonts w:ascii="Times New Roman" w:hAnsi="Times New Roman"/>
          <w:sz w:val="24"/>
        </w:rPr>
        <w:t>(</w:t>
      </w:r>
      <w:r w:rsidR="006A27AB" w:rsidRPr="006A27AB">
        <w:rPr>
          <w:rFonts w:ascii="Times New Roman" w:hAnsi="Times New Roman"/>
          <w:sz w:val="24"/>
        </w:rPr>
        <w:t>выступление на концерте)</w:t>
      </w:r>
    </w:p>
    <w:p w:rsidR="006A27AB" w:rsidRPr="00BA64CB" w:rsidRDefault="006A27AB" w:rsidP="004D4B23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4D4B23" w:rsidRDefault="006A27AB" w:rsidP="004D4B23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="004D4B23">
        <w:rPr>
          <w:rFonts w:ascii="Times New Roman" w:hAnsi="Times New Roman"/>
          <w:b/>
          <w:i/>
          <w:color w:val="000000"/>
          <w:sz w:val="24"/>
        </w:rPr>
        <w:t>Вокальное творчество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Потребность детей в самовыражении через певческую деятельность в 202</w:t>
      </w:r>
      <w:r w:rsidR="006A27AB">
        <w:rPr>
          <w:rFonts w:ascii="Times New Roman" w:hAnsi="Times New Roman"/>
          <w:color w:val="000000"/>
          <w:sz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- 202</w:t>
      </w:r>
      <w:r w:rsidR="006A27AB">
        <w:rPr>
          <w:rFonts w:ascii="Times New Roman" w:hAnsi="Times New Roman"/>
          <w:color w:val="000000"/>
          <w:sz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учебном году осуществлялось в двух объединениях по вокалу, которыми руководили педагоги Головина Т.А.  (1- 4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кл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.) и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Мякотина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Т.Ю. (5-11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кл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.).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Вокальное искусство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занимает важное место в развитии школьников. Программа по «Эстрадному вокалу» является базовой и не ставит цель дать вокальное образование.  Основные задачи программ:</w:t>
      </w:r>
    </w:p>
    <w:p w:rsidR="004D4B23" w:rsidRDefault="004D4B23" w:rsidP="004D4B23">
      <w:pPr>
        <w:tabs>
          <w:tab w:val="left" w:pos="8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приобщение ребёнка к искусству сольного пения и пения в вокальной группе, развитие мотивации к творчеству;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формирование высоких духовных качеств и эстетики поведения средствами вокального искусства.</w:t>
      </w:r>
    </w:p>
    <w:p w:rsidR="00CC5C0F" w:rsidRDefault="00CC5C0F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   </w:t>
      </w:r>
      <w:r w:rsidR="004D4B23">
        <w:rPr>
          <w:rFonts w:ascii="Times New Roman" w:hAnsi="Times New Roman"/>
          <w:color w:val="000000"/>
          <w:sz w:val="24"/>
          <w:shd w:val="clear" w:color="auto" w:fill="FFFFFF"/>
        </w:rPr>
        <w:t xml:space="preserve"> Более </w:t>
      </w:r>
      <w:r w:rsidR="006A27AB">
        <w:rPr>
          <w:rFonts w:ascii="Times New Roman" w:hAnsi="Times New Roman"/>
          <w:color w:val="000000"/>
          <w:sz w:val="24"/>
          <w:shd w:val="clear" w:color="auto" w:fill="FFFFFF"/>
        </w:rPr>
        <w:t>25</w:t>
      </w:r>
      <w:r w:rsidR="004D4B23">
        <w:rPr>
          <w:rFonts w:ascii="Times New Roman" w:hAnsi="Times New Roman"/>
          <w:color w:val="000000"/>
          <w:sz w:val="24"/>
          <w:shd w:val="clear" w:color="auto" w:fill="FFFFFF"/>
        </w:rPr>
        <w:t xml:space="preserve"> вокальных номеров было подготовлено педагогами с учащимися для мероприятий различной направленности.</w:t>
      </w:r>
    </w:p>
    <w:p w:rsidR="004D4B23" w:rsidRDefault="00CC5C0F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   </w:t>
      </w:r>
      <w:r w:rsidR="004D4B23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Всего в объединении занимается </w:t>
      </w:r>
      <w:r>
        <w:rPr>
          <w:rFonts w:ascii="Times New Roman" w:hAnsi="Times New Roman"/>
          <w:b/>
          <w:sz w:val="24"/>
        </w:rPr>
        <w:t>85</w:t>
      </w:r>
      <w:r>
        <w:rPr>
          <w:rFonts w:ascii="Times New Roman" w:hAnsi="Times New Roman"/>
          <w:color w:val="000000"/>
          <w:sz w:val="24"/>
        </w:rPr>
        <w:t xml:space="preserve"> учащихся школы.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Учащиеся объединения принимают участие практически во всех мероприятиях школы.</w:t>
      </w:r>
      <w:r>
        <w:rPr>
          <w:rFonts w:ascii="Times New Roman" w:hAnsi="Times New Roman"/>
          <w:color w:val="000000"/>
          <w:sz w:val="24"/>
        </w:rPr>
        <w:t xml:space="preserve"> По итогам мониторинга заинтересованности </w:t>
      </w:r>
      <w:r>
        <w:rPr>
          <w:rFonts w:ascii="Times New Roman" w:hAnsi="Times New Roman"/>
          <w:b/>
          <w:color w:val="000000"/>
          <w:sz w:val="24"/>
        </w:rPr>
        <w:t>28, 8%</w:t>
      </w:r>
      <w:r>
        <w:rPr>
          <w:rFonts w:ascii="Times New Roman" w:hAnsi="Times New Roman"/>
          <w:color w:val="000000"/>
          <w:sz w:val="24"/>
        </w:rPr>
        <w:t xml:space="preserve">  учащихся проявляют неустойчивый интерес к вокальному творчеству.  Тем не менее, результативность работы объединения в прошедшем учебном году достаточно высока.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r w:rsidR="00CC5C0F"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>В объединении вед</w:t>
      </w:r>
      <w:r w:rsidR="00AF0A6C">
        <w:rPr>
          <w:rFonts w:ascii="Times New Roman" w:hAnsi="Times New Roman"/>
          <w:color w:val="000000"/>
          <w:sz w:val="24"/>
        </w:rPr>
        <w:t>ё</w:t>
      </w:r>
      <w:r>
        <w:rPr>
          <w:rFonts w:ascii="Times New Roman" w:hAnsi="Times New Roman"/>
          <w:color w:val="000000"/>
          <w:sz w:val="24"/>
        </w:rPr>
        <w:t>тся работа с различными группами детей,  в том числе, работа с одар</w:t>
      </w:r>
      <w:r w:rsidR="00CC5C0F"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 xml:space="preserve">нными детьми. </w:t>
      </w:r>
      <w:r>
        <w:rPr>
          <w:rFonts w:ascii="Times New Roman" w:hAnsi="Times New Roman"/>
          <w:color w:val="000000"/>
          <w:sz w:val="23"/>
        </w:rPr>
        <w:t xml:space="preserve"> Ребята в </w:t>
      </w:r>
      <w:r>
        <w:rPr>
          <w:rFonts w:ascii="Times New Roman" w:hAnsi="Times New Roman"/>
          <w:color w:val="00000A"/>
          <w:sz w:val="24"/>
        </w:rPr>
        <w:t>течение года участвовали в конкурсах различного уровня:</w:t>
      </w:r>
    </w:p>
    <w:p w:rsidR="004D4B23" w:rsidRPr="006A27AB" w:rsidRDefault="006A27AB" w:rsidP="006A27AB">
      <w:pPr>
        <w:widowControl/>
        <w:suppressAutoHyphens w:val="0"/>
        <w:overflowPunct/>
        <w:autoSpaceDE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</w:t>
      </w:r>
      <w:r w:rsidR="00CC5C0F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A27AB">
        <w:rPr>
          <w:rFonts w:ascii="Times New Roman" w:eastAsia="Calibri" w:hAnsi="Times New Roman"/>
          <w:sz w:val="24"/>
          <w:szCs w:val="24"/>
        </w:rPr>
        <w:t xml:space="preserve">Всероссийский фестиваль «Луч 2022. Люди, умеющие чувствовать», г. Казань. Диплом. </w:t>
      </w:r>
      <w:r w:rsidR="00CC5C0F">
        <w:rPr>
          <w:rFonts w:ascii="Times New Roman" w:eastAsia="Calibri" w:hAnsi="Times New Roman"/>
          <w:sz w:val="24"/>
          <w:szCs w:val="24"/>
        </w:rPr>
        <w:t>«</w:t>
      </w:r>
      <w:r w:rsidRPr="006A27AB">
        <w:rPr>
          <w:rFonts w:ascii="Times New Roman" w:eastAsia="Calibri" w:hAnsi="Times New Roman"/>
          <w:sz w:val="24"/>
          <w:szCs w:val="24"/>
        </w:rPr>
        <w:t xml:space="preserve">Лауреат 1 степени», </w:t>
      </w:r>
      <w:proofErr w:type="spellStart"/>
      <w:r w:rsidRPr="006A27AB">
        <w:rPr>
          <w:rFonts w:ascii="Times New Roman" w:eastAsia="Calibri" w:hAnsi="Times New Roman"/>
          <w:sz w:val="24"/>
          <w:szCs w:val="24"/>
        </w:rPr>
        <w:t>Глиндже</w:t>
      </w:r>
      <w:r>
        <w:rPr>
          <w:rFonts w:ascii="Times New Roman" w:eastAsia="Calibri" w:hAnsi="Times New Roman"/>
          <w:sz w:val="24"/>
          <w:szCs w:val="24"/>
        </w:rPr>
        <w:t>ва</w:t>
      </w:r>
      <w:proofErr w:type="spellEnd"/>
      <w:r w:rsidRPr="006A27AB">
        <w:rPr>
          <w:rFonts w:ascii="Times New Roman" w:eastAsia="Calibri" w:hAnsi="Times New Roman"/>
          <w:sz w:val="24"/>
          <w:szCs w:val="24"/>
        </w:rPr>
        <w:t xml:space="preserve"> Елена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CC5C0F" w:rsidRPr="00CC5C0F" w:rsidRDefault="004D4B23" w:rsidP="00CC5C0F">
      <w:pPr>
        <w:spacing w:line="276" w:lineRule="auto"/>
        <w:jc w:val="both"/>
        <w:rPr>
          <w:rFonts w:ascii="Times New Roman" w:hAnsi="Times New Roman"/>
          <w:color w:val="00000A"/>
          <w:sz w:val="23"/>
        </w:rPr>
      </w:pPr>
      <w:r>
        <w:rPr>
          <w:rFonts w:ascii="Times New Roman" w:eastAsia="Calibri" w:hAnsi="Times New Roman"/>
          <w:color w:val="00000A"/>
          <w:sz w:val="24"/>
          <w:szCs w:val="24"/>
        </w:rPr>
        <w:t xml:space="preserve">  </w:t>
      </w:r>
      <w:r>
        <w:rPr>
          <w:rFonts w:ascii="Times New Roman" w:hAnsi="Times New Roman"/>
          <w:color w:val="00000A"/>
          <w:sz w:val="23"/>
        </w:rPr>
        <w:t xml:space="preserve"> </w:t>
      </w:r>
      <w:r w:rsidR="00CC5C0F">
        <w:rPr>
          <w:rFonts w:ascii="Times New Roman" w:hAnsi="Times New Roman"/>
          <w:color w:val="00000A"/>
          <w:sz w:val="23"/>
        </w:rPr>
        <w:t xml:space="preserve">      </w:t>
      </w:r>
      <w:r w:rsidR="00CC5C0F" w:rsidRPr="00CC5C0F">
        <w:rPr>
          <w:rFonts w:ascii="Times New Roman" w:hAnsi="Times New Roman"/>
          <w:color w:val="00000A"/>
          <w:sz w:val="23"/>
        </w:rPr>
        <w:t>Всероссийский литературно-художественн</w:t>
      </w:r>
      <w:r w:rsidR="00CC5C0F">
        <w:rPr>
          <w:rFonts w:ascii="Times New Roman" w:hAnsi="Times New Roman"/>
          <w:color w:val="00000A"/>
          <w:sz w:val="23"/>
        </w:rPr>
        <w:t xml:space="preserve">ый </w:t>
      </w:r>
      <w:r w:rsidR="00CC5C0F" w:rsidRPr="00CC5C0F">
        <w:rPr>
          <w:rFonts w:ascii="Times New Roman" w:hAnsi="Times New Roman"/>
          <w:color w:val="00000A"/>
          <w:sz w:val="23"/>
        </w:rPr>
        <w:t xml:space="preserve"> конкурс</w:t>
      </w:r>
      <w:r w:rsidR="00CC5C0F">
        <w:rPr>
          <w:rFonts w:ascii="Times New Roman" w:hAnsi="Times New Roman"/>
          <w:color w:val="00000A"/>
          <w:sz w:val="23"/>
        </w:rPr>
        <w:t xml:space="preserve"> </w:t>
      </w:r>
      <w:r w:rsidR="00CC5C0F" w:rsidRPr="00CC5C0F">
        <w:rPr>
          <w:rFonts w:ascii="Times New Roman" w:hAnsi="Times New Roman"/>
          <w:color w:val="00000A"/>
          <w:sz w:val="23"/>
        </w:rPr>
        <w:t xml:space="preserve"> для детей и юношества «Сталинградская </w:t>
      </w:r>
      <w:r w:rsidR="00CC5C0F">
        <w:rPr>
          <w:rFonts w:ascii="Times New Roman" w:hAnsi="Times New Roman"/>
          <w:color w:val="00000A"/>
          <w:sz w:val="23"/>
        </w:rPr>
        <w:t xml:space="preserve"> </w:t>
      </w:r>
      <w:r w:rsidR="00AF0A6C">
        <w:rPr>
          <w:rFonts w:ascii="Times New Roman" w:hAnsi="Times New Roman"/>
          <w:color w:val="00000A"/>
          <w:sz w:val="23"/>
        </w:rPr>
        <w:t>Сирень Победы</w:t>
      </w:r>
      <w:r w:rsidR="00CC5C0F" w:rsidRPr="00CC5C0F">
        <w:rPr>
          <w:rFonts w:ascii="Times New Roman" w:hAnsi="Times New Roman"/>
          <w:color w:val="00000A"/>
          <w:sz w:val="23"/>
        </w:rPr>
        <w:t>» Посвящённого 80 –</w:t>
      </w:r>
      <w:proofErr w:type="spellStart"/>
      <w:r w:rsidR="00CC5C0F" w:rsidRPr="00CC5C0F">
        <w:rPr>
          <w:rFonts w:ascii="Times New Roman" w:hAnsi="Times New Roman"/>
          <w:color w:val="00000A"/>
          <w:sz w:val="23"/>
        </w:rPr>
        <w:t>летию</w:t>
      </w:r>
      <w:proofErr w:type="spellEnd"/>
      <w:r w:rsidR="00CC5C0F" w:rsidRPr="00CC5C0F">
        <w:rPr>
          <w:rFonts w:ascii="Times New Roman" w:hAnsi="Times New Roman"/>
          <w:color w:val="00000A"/>
          <w:sz w:val="23"/>
        </w:rPr>
        <w:t xml:space="preserve"> Победы Сталинградской битвы XXIV </w:t>
      </w:r>
    </w:p>
    <w:p w:rsidR="004D4B23" w:rsidRDefault="00CC5C0F" w:rsidP="00CC5C0F">
      <w:pPr>
        <w:spacing w:line="276" w:lineRule="auto"/>
        <w:jc w:val="both"/>
        <w:rPr>
          <w:rFonts w:ascii="Times New Roman" w:hAnsi="Times New Roman"/>
          <w:color w:val="00000A"/>
          <w:sz w:val="23"/>
        </w:rPr>
      </w:pPr>
      <w:r w:rsidRPr="00CC5C0F">
        <w:rPr>
          <w:rFonts w:ascii="Times New Roman" w:hAnsi="Times New Roman"/>
          <w:color w:val="00000A"/>
          <w:sz w:val="23"/>
        </w:rPr>
        <w:lastRenderedPageBreak/>
        <w:t>Диплом</w:t>
      </w:r>
      <w:r>
        <w:rPr>
          <w:rFonts w:ascii="Times New Roman" w:hAnsi="Times New Roman"/>
          <w:color w:val="00000A"/>
          <w:sz w:val="23"/>
        </w:rPr>
        <w:t>ы</w:t>
      </w:r>
      <w:r w:rsidRPr="00CC5C0F">
        <w:rPr>
          <w:rFonts w:ascii="Times New Roman" w:hAnsi="Times New Roman"/>
          <w:color w:val="00000A"/>
          <w:sz w:val="23"/>
        </w:rPr>
        <w:t xml:space="preserve"> участника</w:t>
      </w:r>
      <w:r>
        <w:rPr>
          <w:rFonts w:ascii="Times New Roman" w:hAnsi="Times New Roman"/>
          <w:color w:val="00000A"/>
          <w:sz w:val="23"/>
        </w:rPr>
        <w:t>: Южанин Кирилл, Гуртяков Сергей.</w:t>
      </w:r>
    </w:p>
    <w:p w:rsidR="00CC5C0F" w:rsidRPr="00CC5C0F" w:rsidRDefault="00CC5C0F" w:rsidP="00CC5C0F">
      <w:pPr>
        <w:spacing w:line="276" w:lineRule="auto"/>
        <w:jc w:val="both"/>
        <w:rPr>
          <w:rFonts w:ascii="Times New Roman" w:hAnsi="Times New Roman"/>
          <w:color w:val="00000A"/>
          <w:sz w:val="23"/>
        </w:rPr>
      </w:pPr>
      <w:r>
        <w:rPr>
          <w:rFonts w:ascii="Times New Roman" w:hAnsi="Times New Roman"/>
          <w:color w:val="00000A"/>
          <w:sz w:val="23"/>
        </w:rPr>
        <w:t xml:space="preserve">          </w:t>
      </w:r>
      <w:r w:rsidRPr="00CC5C0F">
        <w:rPr>
          <w:rFonts w:ascii="Times New Roman" w:hAnsi="Times New Roman"/>
          <w:color w:val="00000A"/>
          <w:sz w:val="23"/>
        </w:rPr>
        <w:t xml:space="preserve">Региональный этап Всероссийского фестиваля-конкурса «Хрустальные звёздочки» </w:t>
      </w:r>
    </w:p>
    <w:p w:rsidR="00CC5C0F" w:rsidRDefault="00CC5C0F" w:rsidP="00CC5C0F">
      <w:pPr>
        <w:spacing w:line="276" w:lineRule="auto"/>
        <w:jc w:val="both"/>
        <w:rPr>
          <w:rFonts w:ascii="Times New Roman" w:hAnsi="Times New Roman"/>
          <w:color w:val="00000A"/>
          <w:sz w:val="23"/>
        </w:rPr>
      </w:pPr>
      <w:r>
        <w:rPr>
          <w:rFonts w:ascii="Times New Roman" w:hAnsi="Times New Roman"/>
          <w:color w:val="00000A"/>
          <w:sz w:val="23"/>
        </w:rPr>
        <w:t xml:space="preserve">  </w:t>
      </w:r>
      <w:r w:rsidRPr="00CC5C0F">
        <w:rPr>
          <w:rFonts w:ascii="Times New Roman" w:hAnsi="Times New Roman"/>
          <w:color w:val="00000A"/>
          <w:sz w:val="23"/>
        </w:rPr>
        <w:t xml:space="preserve">II место в номинации </w:t>
      </w:r>
      <w:r>
        <w:rPr>
          <w:rFonts w:ascii="Times New Roman" w:hAnsi="Times New Roman"/>
          <w:color w:val="00000A"/>
          <w:sz w:val="23"/>
        </w:rPr>
        <w:t>«</w:t>
      </w:r>
      <w:r w:rsidRPr="00CC5C0F">
        <w:rPr>
          <w:rFonts w:ascii="Times New Roman" w:hAnsi="Times New Roman"/>
          <w:color w:val="00000A"/>
          <w:sz w:val="23"/>
        </w:rPr>
        <w:t>Вокал</w:t>
      </w:r>
      <w:r>
        <w:rPr>
          <w:rFonts w:ascii="Times New Roman" w:hAnsi="Times New Roman"/>
          <w:color w:val="00000A"/>
          <w:sz w:val="23"/>
        </w:rPr>
        <w:t>» Ванина Руслана.</w:t>
      </w:r>
    </w:p>
    <w:p w:rsidR="004D4B23" w:rsidRDefault="004D4B23" w:rsidP="004D4B23"/>
    <w:p w:rsidR="004D4B23" w:rsidRDefault="004D4B23" w:rsidP="004D4B23">
      <w:p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Хореография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</w:t>
      </w:r>
      <w:r w:rsidR="00CC5C0F"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Танец обладает широким спектром возможностей воспитательного, этического, эстетического, оздоровительного воздействия на развитие школьников.  Для детей, нуждающихся в длительном лечении и детей-инвалидов,  занятия танцами являются прекрасной альтернативой командным видам спорта. Эти занятия формируют правильную осанку, развивают мышечную силу корпуса и ног, пластику всего тела, грацию и выразительность. С уч</w:t>
      </w:r>
      <w:r w:rsidR="00C043AD">
        <w:rPr>
          <w:rFonts w:ascii="Times New Roman" w:hAnsi="Times New Roman"/>
          <w:color w:val="000000"/>
          <w:sz w:val="24"/>
        </w:rPr>
        <w:t>ё</w:t>
      </w:r>
      <w:r>
        <w:rPr>
          <w:rFonts w:ascii="Times New Roman" w:hAnsi="Times New Roman"/>
          <w:color w:val="000000"/>
          <w:sz w:val="24"/>
        </w:rPr>
        <w:t>том того, что многие дети имеют индивидуальные противопоказания в связи с нарушением функции опорно-двигательного аппарата, все  комплексы разминок, тренингов и хореографических движений</w:t>
      </w:r>
      <w:r w:rsidR="00C043AD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проходят</w:t>
      </w:r>
      <w:proofErr w:type="gramEnd"/>
      <w:r>
        <w:rPr>
          <w:rFonts w:ascii="Times New Roman" w:hAnsi="Times New Roman"/>
          <w:color w:val="000000"/>
          <w:sz w:val="24"/>
        </w:rPr>
        <w:t xml:space="preserve"> самый тщательный мониторинг медицинской части. Многие упражнения упрощаются, заменяются другими. Есть специальные разминочные комплексы, разработанные нашими педагогами-хореографами Щербаковой Н.Г. и  Смирновой Н.Н. для детей, больных сколиозом.  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C043A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Направление «Хореография» одно из самых востребованных в школе, в объединениях в этом году занимались </w:t>
      </w:r>
      <w:r>
        <w:rPr>
          <w:rFonts w:ascii="Times New Roman" w:hAnsi="Times New Roman"/>
          <w:b/>
          <w:sz w:val="24"/>
        </w:rPr>
        <w:t>2</w:t>
      </w:r>
      <w:r w:rsidR="00C043AD">
        <w:rPr>
          <w:rFonts w:ascii="Times New Roman" w:hAnsi="Times New Roman"/>
          <w:b/>
          <w:sz w:val="24"/>
        </w:rPr>
        <w:t>6</w:t>
      </w:r>
      <w:r w:rsidR="00CD5343">
        <w:rPr>
          <w:rFonts w:ascii="Times New Roman" w:hAnsi="Times New Roman"/>
          <w:b/>
          <w:sz w:val="24"/>
        </w:rPr>
        <w:t xml:space="preserve">8 </w:t>
      </w:r>
      <w:r>
        <w:rPr>
          <w:rFonts w:ascii="Times New Roman" w:hAnsi="Times New Roman"/>
          <w:sz w:val="24"/>
        </w:rPr>
        <w:t>ученик</w:t>
      </w:r>
      <w:r w:rsidR="00C043AD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. А  на сценических подмостках мы ежегодно видим более 8</w:t>
      </w:r>
      <w:r w:rsidR="00CD534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% учащихся, а остальные просто не  могут участвовать, по медицинским показаниям.</w:t>
      </w:r>
    </w:p>
    <w:p w:rsidR="004D4B23" w:rsidRDefault="00C043AD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EF0DE2">
        <w:rPr>
          <w:rFonts w:ascii="Times New Roman" w:hAnsi="Times New Roman"/>
          <w:sz w:val="24"/>
        </w:rPr>
        <w:t xml:space="preserve">Смирнова Н.Н.  </w:t>
      </w:r>
      <w:r w:rsidR="004D4B23">
        <w:rPr>
          <w:rFonts w:ascii="Times New Roman" w:hAnsi="Times New Roman"/>
          <w:sz w:val="24"/>
        </w:rPr>
        <w:t>созда</w:t>
      </w:r>
      <w:r>
        <w:rPr>
          <w:rFonts w:ascii="Times New Roman" w:hAnsi="Times New Roman"/>
          <w:sz w:val="24"/>
        </w:rPr>
        <w:t>ё</w:t>
      </w:r>
      <w:r w:rsidR="004D4B23">
        <w:rPr>
          <w:rFonts w:ascii="Times New Roman" w:hAnsi="Times New Roman"/>
          <w:sz w:val="24"/>
        </w:rPr>
        <w:t>т для одар</w:t>
      </w:r>
      <w:r>
        <w:rPr>
          <w:rFonts w:ascii="Times New Roman" w:hAnsi="Times New Roman"/>
          <w:sz w:val="24"/>
        </w:rPr>
        <w:t>ё</w:t>
      </w:r>
      <w:r w:rsidR="004D4B23">
        <w:rPr>
          <w:rFonts w:ascii="Times New Roman" w:hAnsi="Times New Roman"/>
          <w:sz w:val="24"/>
        </w:rPr>
        <w:t>нных детей сольные партии, ставит на передний план. Этим улучшается качество исполнения, т.к. «сильные»  дети своим примером заставляют остальных стремиться  к их уровню исполнения. Поэтому уровень исполнительской культуры детей раст</w:t>
      </w:r>
      <w:r>
        <w:rPr>
          <w:rFonts w:ascii="Times New Roman" w:hAnsi="Times New Roman"/>
          <w:sz w:val="24"/>
        </w:rPr>
        <w:t>ё</w:t>
      </w:r>
      <w:r w:rsidR="004D4B23">
        <w:rPr>
          <w:rFonts w:ascii="Times New Roman" w:hAnsi="Times New Roman"/>
          <w:sz w:val="24"/>
        </w:rPr>
        <w:t xml:space="preserve">т.   </w:t>
      </w:r>
    </w:p>
    <w:p w:rsidR="00C043AD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043AD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Щербакова Н.Г.  учитывая традицию массового участия наших учащихся в мероприятиях и небольшое время  для подготовки к каждому мероприятию,  педагогу приходилось искать пути решения наибольшего охвата желающих заниматься хореографией, подбора различного по характеру репертуара и  сл</w:t>
      </w:r>
      <w:r w:rsidR="00C043AD">
        <w:rPr>
          <w:rFonts w:ascii="Times New Roman" w:hAnsi="Times New Roman"/>
          <w:sz w:val="24"/>
        </w:rPr>
        <w:t>ожности танцевальных элементов.</w:t>
      </w:r>
    </w:p>
    <w:p w:rsidR="004D4B23" w:rsidRDefault="00C043AD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4D4B23">
        <w:rPr>
          <w:rFonts w:ascii="Times New Roman" w:hAnsi="Times New Roman"/>
          <w:sz w:val="24"/>
        </w:rPr>
        <w:t xml:space="preserve">Наши юные танцоры участвуют в различных конкурсах и радуют нас своими результатами: </w:t>
      </w:r>
    </w:p>
    <w:p w:rsidR="004D4B23" w:rsidRDefault="004D4B23" w:rsidP="00C043AD">
      <w:pPr>
        <w:pStyle w:val="Default"/>
        <w:rPr>
          <w:rFonts w:cs="Times New Roman"/>
          <w:lang w:eastAsia="ru-RU"/>
        </w:rPr>
      </w:pPr>
      <w:r>
        <w:t xml:space="preserve"> </w:t>
      </w:r>
      <w:r w:rsidR="00C043AD">
        <w:rPr>
          <w:rFonts w:cs="Times New Roman"/>
          <w:lang w:eastAsia="ru-RU"/>
        </w:rPr>
        <w:t xml:space="preserve"> </w:t>
      </w:r>
      <w:r w:rsidR="00C043AD" w:rsidRPr="00C043AD">
        <w:rPr>
          <w:rFonts w:cs="Times New Roman"/>
          <w:lang w:eastAsia="ru-RU"/>
        </w:rPr>
        <w:t>Диплом победителя Всероссийского патриотического литературно-художественного детско-юношеского конкурса «Стали</w:t>
      </w:r>
      <w:r w:rsidR="00C043AD">
        <w:rPr>
          <w:rFonts w:cs="Times New Roman"/>
          <w:lang w:eastAsia="ru-RU"/>
        </w:rPr>
        <w:t xml:space="preserve">нградская сирень-сирень Победы» </w:t>
      </w:r>
      <w:r w:rsidR="00C043AD" w:rsidRPr="00C043AD">
        <w:rPr>
          <w:rFonts w:cs="Times New Roman"/>
          <w:lang w:eastAsia="ru-RU"/>
        </w:rPr>
        <w:t>1место в номинации «Вальс Победы»</w:t>
      </w:r>
      <w:r w:rsidR="00C043AD">
        <w:rPr>
          <w:rFonts w:cs="Times New Roman"/>
          <w:lang w:eastAsia="ru-RU"/>
        </w:rPr>
        <w:t xml:space="preserve"> (</w:t>
      </w:r>
      <w:r w:rsidR="00C043AD" w:rsidRPr="00C043AD">
        <w:rPr>
          <w:rFonts w:cs="Times New Roman"/>
          <w:lang w:eastAsia="ru-RU"/>
        </w:rPr>
        <w:t>Сборная команда</w:t>
      </w:r>
      <w:r w:rsidR="00117B35">
        <w:rPr>
          <w:rFonts w:cs="Times New Roman"/>
          <w:lang w:eastAsia="ru-RU"/>
        </w:rPr>
        <w:t xml:space="preserve"> </w:t>
      </w:r>
      <w:r w:rsidR="00C043AD" w:rsidRPr="00C043AD">
        <w:rPr>
          <w:rFonts w:cs="Times New Roman"/>
          <w:lang w:eastAsia="ru-RU"/>
        </w:rPr>
        <w:t>4-5 и 1 классов</w:t>
      </w:r>
      <w:r w:rsidR="00C043AD">
        <w:rPr>
          <w:rFonts w:cs="Times New Roman"/>
          <w:lang w:eastAsia="ru-RU"/>
        </w:rPr>
        <w:t xml:space="preserve">) </w:t>
      </w:r>
      <w:r w:rsidR="00C043AD" w:rsidRPr="00C043AD">
        <w:rPr>
          <w:rFonts w:cs="Times New Roman"/>
          <w:lang w:eastAsia="ru-RU"/>
        </w:rPr>
        <w:t>март 2023г</w:t>
      </w:r>
    </w:p>
    <w:p w:rsidR="004D4B23" w:rsidRPr="007020C0" w:rsidRDefault="004D4B23" w:rsidP="004D4B23">
      <w:pPr>
        <w:widowControl/>
        <w:suppressAutoHyphens w:val="0"/>
        <w:overflowPunct/>
        <w:autoSpaceDN w:val="0"/>
        <w:adjustRightInd w:val="0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Прикладные технологии творчества: </w:t>
      </w:r>
    </w:p>
    <w:p w:rsidR="004D4B23" w:rsidRDefault="004D4B23" w:rsidP="004D4B23">
      <w:pPr>
        <w:spacing w:before="28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Занятия детей, нуждающихся в длительном лечении, детей-инвалидов  основам прикладного творчества осуществляются в объединениях: «Дизайн и проектирование  одежды» (5-8 классы), «</w:t>
      </w:r>
      <w:r w:rsidR="001A1464">
        <w:rPr>
          <w:rFonts w:ascii="Times New Roman" w:hAnsi="Times New Roman"/>
          <w:sz w:val="24"/>
        </w:rPr>
        <w:t>Самоделки</w:t>
      </w:r>
      <w:r>
        <w:rPr>
          <w:rFonts w:ascii="Times New Roman" w:hAnsi="Times New Roman"/>
          <w:sz w:val="24"/>
        </w:rPr>
        <w:t xml:space="preserve">» (Моделирование и конструирование из дерева) (5-8 классы),  «Художественный труд» (1-5 классы),  «Изобразительное искусство» (6-11 классы). Этот виды деятельности способствуют воспитанию эстетической культуры учащихся, расширению политехнического кругозора, развитию способности воспринимать и чувствовать </w:t>
      </w:r>
      <w:proofErr w:type="gramStart"/>
      <w:r w:rsidR="001A1464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рекрасное</w:t>
      </w:r>
      <w:proofErr w:type="gramEnd"/>
      <w:r>
        <w:rPr>
          <w:rFonts w:ascii="Times New Roman" w:hAnsi="Times New Roman"/>
          <w:sz w:val="24"/>
        </w:rPr>
        <w:t>. Занятия в кружках прикладного творчества  дают возможность формирования специальных компетенций, индивидуального пути развития для реализации в дальнейшем профессиональном самоопределении.</w:t>
      </w:r>
    </w:p>
    <w:p w:rsidR="004D4B23" w:rsidRDefault="004D4B23" w:rsidP="004D4B23">
      <w:pPr>
        <w:spacing w:before="28" w:line="276" w:lineRule="auto"/>
        <w:jc w:val="both"/>
      </w:pPr>
    </w:p>
    <w:p w:rsidR="004D4B23" w:rsidRDefault="004D4B23" w:rsidP="004D4B23">
      <w:pPr>
        <w:spacing w:line="276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b/>
          <w:i/>
          <w:sz w:val="24"/>
        </w:rPr>
        <w:t>Изобразительное искусство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Одно из важнейших социально-педагогических условий успешного развития творческих способностей детей - это разнообразие и вариативность работы с ними на занятиях.  Задача кружковых занятий по Изобразительному искусству – совершенствование навыков художественного изображения действительности учащимися.  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   </w:t>
      </w:r>
      <w:r w:rsidR="00C8568B"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>Основная форма организации учебного процесса – творческий урок, т.е. работа в мастерской.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Обучение детей проходит  под руководством педагогов по изобразительному искусству </w:t>
      </w:r>
      <w:proofErr w:type="spellStart"/>
      <w:r>
        <w:rPr>
          <w:rFonts w:ascii="Times New Roman" w:hAnsi="Times New Roman"/>
          <w:sz w:val="24"/>
        </w:rPr>
        <w:t>Кормаковой</w:t>
      </w:r>
      <w:proofErr w:type="spellEnd"/>
      <w:r>
        <w:rPr>
          <w:rFonts w:ascii="Times New Roman" w:hAnsi="Times New Roman"/>
          <w:sz w:val="24"/>
        </w:rPr>
        <w:t xml:space="preserve">  Елены Иосифовны (1-5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.) и  Поздняковой Ольги Владимировны (6-</w:t>
      </w:r>
      <w:r w:rsidR="00AF0A6C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.).  </w:t>
      </w:r>
    </w:p>
    <w:p w:rsidR="004D4B23" w:rsidRDefault="00AF0A6C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Ольга Владимировна</w:t>
      </w:r>
      <w:r w:rsidR="004D4B23">
        <w:rPr>
          <w:rFonts w:ascii="Times New Roman" w:hAnsi="Times New Roman"/>
          <w:sz w:val="24"/>
        </w:rPr>
        <w:t xml:space="preserve"> продолж</w:t>
      </w:r>
      <w:r>
        <w:rPr>
          <w:rFonts w:ascii="Times New Roman" w:hAnsi="Times New Roman"/>
          <w:sz w:val="24"/>
        </w:rPr>
        <w:t>ает</w:t>
      </w:r>
      <w:r w:rsidR="004D4B23">
        <w:rPr>
          <w:rFonts w:ascii="Times New Roman" w:hAnsi="Times New Roman"/>
          <w:sz w:val="24"/>
        </w:rPr>
        <w:t xml:space="preserve"> традиции нашей школы по различным направлениям и техникам выполнения работ</w:t>
      </w:r>
      <w:r>
        <w:rPr>
          <w:rFonts w:ascii="Times New Roman" w:hAnsi="Times New Roman"/>
          <w:sz w:val="24"/>
        </w:rPr>
        <w:t xml:space="preserve"> </w:t>
      </w:r>
      <w:r w:rsidR="004D4B23">
        <w:rPr>
          <w:rFonts w:ascii="Times New Roman" w:hAnsi="Times New Roman"/>
          <w:sz w:val="24"/>
        </w:rPr>
        <w:t xml:space="preserve"> и привн</w:t>
      </w:r>
      <w:r>
        <w:rPr>
          <w:rFonts w:ascii="Times New Roman" w:hAnsi="Times New Roman"/>
          <w:sz w:val="24"/>
        </w:rPr>
        <w:t>осит</w:t>
      </w:r>
      <w:r w:rsidR="004D4B23">
        <w:rPr>
          <w:rFonts w:ascii="Times New Roman" w:hAnsi="Times New Roman"/>
          <w:sz w:val="24"/>
        </w:rPr>
        <w:t xml:space="preserve"> много новых идей, умений и навыков.</w:t>
      </w:r>
    </w:p>
    <w:p w:rsidR="0008550A" w:rsidRDefault="004D4B23" w:rsidP="0008550A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C8568B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На дополнительных занятиях по изобразительному искусству  используется всё технологически возможное разнообразие изобразительных материалов и техник: акварельная,  гуашевая, масляная, акриловая живопись; витраж и роспись по стеклу; коллаж и де </w:t>
      </w:r>
      <w:proofErr w:type="gramStart"/>
      <w:r>
        <w:rPr>
          <w:rFonts w:ascii="Times New Roman" w:hAnsi="Times New Roman"/>
          <w:sz w:val="24"/>
        </w:rPr>
        <w:t>-к</w:t>
      </w:r>
      <w:proofErr w:type="gramEnd"/>
      <w:r>
        <w:rPr>
          <w:rFonts w:ascii="Times New Roman" w:hAnsi="Times New Roman"/>
          <w:sz w:val="24"/>
        </w:rPr>
        <w:t xml:space="preserve">упаж;  роспись по дереву и батик; инсталляции и бумажная пластика. Это самое востребованное направление в системе дополнительного образования школы. В объединениях занимается </w:t>
      </w:r>
      <w:r w:rsidR="0008550A">
        <w:rPr>
          <w:rFonts w:ascii="Times New Roman" w:hAnsi="Times New Roman"/>
          <w:b/>
          <w:sz w:val="24"/>
        </w:rPr>
        <w:t>296</w:t>
      </w:r>
      <w:r>
        <w:rPr>
          <w:rFonts w:ascii="Times New Roman" w:hAnsi="Times New Roman"/>
          <w:sz w:val="24"/>
        </w:rPr>
        <w:t xml:space="preserve"> учащийся 1-11 классов. </w:t>
      </w:r>
    </w:p>
    <w:p w:rsidR="004D4B23" w:rsidRDefault="00C8568B" w:rsidP="0008550A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08550A">
        <w:rPr>
          <w:rFonts w:ascii="Times New Roman" w:hAnsi="Times New Roman"/>
          <w:sz w:val="24"/>
        </w:rPr>
        <w:t>Работа с одар</w:t>
      </w:r>
      <w:r>
        <w:rPr>
          <w:rFonts w:ascii="Times New Roman" w:hAnsi="Times New Roman"/>
          <w:sz w:val="24"/>
        </w:rPr>
        <w:t>ё</w:t>
      </w:r>
      <w:r w:rsidR="0008550A">
        <w:rPr>
          <w:rFonts w:ascii="Times New Roman" w:hAnsi="Times New Roman"/>
          <w:sz w:val="24"/>
        </w:rPr>
        <w:t xml:space="preserve">нными детьми: </w:t>
      </w:r>
      <w:proofErr w:type="spellStart"/>
      <w:r w:rsidR="0008550A">
        <w:rPr>
          <w:rFonts w:ascii="Times New Roman" w:hAnsi="Times New Roman"/>
          <w:sz w:val="24"/>
        </w:rPr>
        <w:t>Шишиморова</w:t>
      </w:r>
      <w:proofErr w:type="spellEnd"/>
      <w:r w:rsidR="0008550A">
        <w:rPr>
          <w:rFonts w:ascii="Times New Roman" w:hAnsi="Times New Roman"/>
          <w:sz w:val="24"/>
        </w:rPr>
        <w:t xml:space="preserve"> Елизавета 4А, </w:t>
      </w:r>
      <w:r w:rsidR="0008550A" w:rsidRPr="0008550A">
        <w:rPr>
          <w:rFonts w:ascii="Times New Roman" w:hAnsi="Times New Roman"/>
          <w:sz w:val="24"/>
        </w:rPr>
        <w:t>Комарова Арина 5А</w:t>
      </w:r>
      <w:r w:rsidR="000834FF">
        <w:rPr>
          <w:rFonts w:ascii="Times New Roman" w:hAnsi="Times New Roman"/>
          <w:sz w:val="24"/>
        </w:rPr>
        <w:t>,</w:t>
      </w:r>
      <w:r w:rsidR="000834FF" w:rsidRPr="000834FF">
        <w:t xml:space="preserve"> </w:t>
      </w:r>
      <w:proofErr w:type="spellStart"/>
      <w:r w:rsidR="000834FF" w:rsidRPr="000834FF">
        <w:rPr>
          <w:rFonts w:ascii="Times New Roman" w:hAnsi="Times New Roman"/>
          <w:sz w:val="24"/>
        </w:rPr>
        <w:t>Ишмаметова</w:t>
      </w:r>
      <w:proofErr w:type="spellEnd"/>
      <w:r w:rsidR="000834FF" w:rsidRPr="000834FF">
        <w:rPr>
          <w:rFonts w:ascii="Times New Roman" w:hAnsi="Times New Roman"/>
          <w:sz w:val="24"/>
        </w:rPr>
        <w:t xml:space="preserve"> Тамила, 8Б класс</w:t>
      </w:r>
      <w:r w:rsidR="000834FF">
        <w:rPr>
          <w:rFonts w:ascii="Times New Roman" w:hAnsi="Times New Roman"/>
          <w:sz w:val="24"/>
        </w:rPr>
        <w:t>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C8568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В этом учебном году было выставлено огромное количество работ учащихся в более чем 30 выставках различной тематики. 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7030A0"/>
          <w:sz w:val="24"/>
        </w:rPr>
        <w:t xml:space="preserve">       </w:t>
      </w:r>
      <w:r>
        <w:rPr>
          <w:rFonts w:ascii="Times New Roman" w:hAnsi="Times New Roman"/>
          <w:color w:val="00000A"/>
          <w:sz w:val="24"/>
        </w:rPr>
        <w:t xml:space="preserve"> Воспитанники объединения «Изобразительное искусство»   показывают высокие результаты участия в конкурсах различного уровня. </w:t>
      </w:r>
    </w:p>
    <w:p w:rsidR="004C3431" w:rsidRDefault="004D4B23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Так, под руководством педагога </w:t>
      </w:r>
      <w:r>
        <w:rPr>
          <w:rFonts w:ascii="Times New Roman" w:hAnsi="Times New Roman"/>
          <w:sz w:val="24"/>
        </w:rPr>
        <w:t xml:space="preserve">Поздняковой Ольги Владимировны </w:t>
      </w:r>
      <w:r w:rsidR="00EF0DE2">
        <w:rPr>
          <w:rFonts w:ascii="Times New Roman" w:hAnsi="Times New Roman"/>
          <w:color w:val="00000A"/>
          <w:sz w:val="24"/>
        </w:rPr>
        <w:t>(6-9</w:t>
      </w:r>
      <w:r>
        <w:rPr>
          <w:rFonts w:ascii="Times New Roman" w:hAnsi="Times New Roman"/>
          <w:color w:val="00000A"/>
          <w:sz w:val="24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</w:rPr>
        <w:t>кл</w:t>
      </w:r>
      <w:proofErr w:type="spellEnd"/>
      <w:r>
        <w:rPr>
          <w:rFonts w:ascii="Times New Roman" w:hAnsi="Times New Roman"/>
          <w:color w:val="00000A"/>
          <w:sz w:val="24"/>
        </w:rPr>
        <w:t>.) учащиеся добавили в свою копилку достижений:</w:t>
      </w:r>
    </w:p>
    <w:p w:rsidR="004C3431" w:rsidRP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Октябрь 2022,</w:t>
      </w:r>
      <w:r w:rsidRPr="004C3431">
        <w:rPr>
          <w:rFonts w:ascii="Times New Roman" w:hAnsi="Times New Roman"/>
          <w:color w:val="00000A"/>
          <w:sz w:val="24"/>
        </w:rPr>
        <w:t xml:space="preserve"> Международный конкурс изобразительного искусства на сайте Академии ра</w:t>
      </w:r>
      <w:r>
        <w:rPr>
          <w:rFonts w:ascii="Times New Roman" w:hAnsi="Times New Roman"/>
          <w:color w:val="00000A"/>
          <w:sz w:val="24"/>
        </w:rPr>
        <w:t xml:space="preserve">звития творчества «АРТ-талант» </w:t>
      </w:r>
      <w:r w:rsidRPr="004C3431">
        <w:rPr>
          <w:rFonts w:ascii="Times New Roman" w:hAnsi="Times New Roman"/>
          <w:color w:val="00000A"/>
          <w:sz w:val="24"/>
        </w:rPr>
        <w:t>декоративно-прикладного творчества и фотографии «Краски золотой осени»</w:t>
      </w:r>
      <w:r>
        <w:rPr>
          <w:rFonts w:ascii="Times New Roman" w:hAnsi="Times New Roman"/>
          <w:color w:val="00000A"/>
          <w:sz w:val="24"/>
        </w:rPr>
        <w:t xml:space="preserve"> </w:t>
      </w:r>
      <w:r w:rsidRPr="004C3431">
        <w:rPr>
          <w:rFonts w:ascii="Times New Roman" w:hAnsi="Times New Roman"/>
          <w:color w:val="00000A"/>
          <w:sz w:val="24"/>
        </w:rPr>
        <w:t>г. Санкт-Петербург</w:t>
      </w:r>
    </w:p>
    <w:p w:rsidR="004C3431" w:rsidRP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 </w:t>
      </w:r>
      <w:r w:rsidRPr="004C3431">
        <w:rPr>
          <w:rFonts w:ascii="Times New Roman" w:hAnsi="Times New Roman"/>
          <w:color w:val="00000A"/>
          <w:sz w:val="24"/>
        </w:rPr>
        <w:t>- Андреев Александр, 6Б класс, Диплом I Место;</w:t>
      </w:r>
    </w:p>
    <w:p w:rsidR="004C3431" w:rsidRP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 w:rsidRPr="004C3431">
        <w:rPr>
          <w:rFonts w:ascii="Times New Roman" w:hAnsi="Times New Roman"/>
          <w:color w:val="00000A"/>
          <w:sz w:val="24"/>
        </w:rPr>
        <w:t xml:space="preserve">- </w:t>
      </w:r>
      <w:proofErr w:type="spellStart"/>
      <w:r w:rsidRPr="004C3431">
        <w:rPr>
          <w:rFonts w:ascii="Times New Roman" w:hAnsi="Times New Roman"/>
          <w:color w:val="00000A"/>
          <w:sz w:val="24"/>
        </w:rPr>
        <w:t>Глинджева</w:t>
      </w:r>
      <w:proofErr w:type="spellEnd"/>
      <w:r w:rsidRPr="004C3431">
        <w:rPr>
          <w:rFonts w:ascii="Times New Roman" w:hAnsi="Times New Roman"/>
          <w:color w:val="00000A"/>
          <w:sz w:val="24"/>
        </w:rPr>
        <w:t xml:space="preserve"> Елена, 8А класс, Диплом I Место;</w:t>
      </w:r>
    </w:p>
    <w:p w:rsidR="004C3431" w:rsidRP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 w:rsidRPr="004C3431">
        <w:rPr>
          <w:rFonts w:ascii="Times New Roman" w:hAnsi="Times New Roman"/>
          <w:color w:val="00000A"/>
          <w:sz w:val="24"/>
        </w:rPr>
        <w:t>- Желябина Анастасия, 6А класс, Диплом I Место;</w:t>
      </w:r>
    </w:p>
    <w:p w:rsidR="004C3431" w:rsidRP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 w:rsidRPr="004C3431">
        <w:rPr>
          <w:rFonts w:ascii="Times New Roman" w:hAnsi="Times New Roman"/>
          <w:color w:val="00000A"/>
          <w:sz w:val="24"/>
        </w:rPr>
        <w:t>- Лушников Максим, 7Б класс, Диплом II Место;</w:t>
      </w:r>
    </w:p>
    <w:p w:rsidR="004C3431" w:rsidRP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 w:rsidRPr="004C3431">
        <w:rPr>
          <w:rFonts w:ascii="Times New Roman" w:hAnsi="Times New Roman"/>
          <w:color w:val="00000A"/>
          <w:sz w:val="24"/>
        </w:rPr>
        <w:t>- Орлова Дария, 6А класс, Диплом I Место;</w:t>
      </w:r>
    </w:p>
    <w:p w:rsidR="004C3431" w:rsidRP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 w:rsidRPr="004C3431">
        <w:rPr>
          <w:rFonts w:ascii="Times New Roman" w:hAnsi="Times New Roman"/>
          <w:color w:val="00000A"/>
          <w:sz w:val="24"/>
        </w:rPr>
        <w:t xml:space="preserve">- </w:t>
      </w:r>
      <w:proofErr w:type="spellStart"/>
      <w:r w:rsidRPr="004C3431">
        <w:rPr>
          <w:rFonts w:ascii="Times New Roman" w:hAnsi="Times New Roman"/>
          <w:color w:val="00000A"/>
          <w:sz w:val="24"/>
        </w:rPr>
        <w:t>Полипонов</w:t>
      </w:r>
      <w:proofErr w:type="spellEnd"/>
      <w:r w:rsidRPr="004C3431">
        <w:rPr>
          <w:rFonts w:ascii="Times New Roman" w:hAnsi="Times New Roman"/>
          <w:color w:val="00000A"/>
          <w:sz w:val="24"/>
        </w:rPr>
        <w:t xml:space="preserve"> Артем, 6А класс, Диплом III Место;</w:t>
      </w:r>
    </w:p>
    <w:p w:rsidR="004C3431" w:rsidRP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 w:rsidRPr="004C3431">
        <w:rPr>
          <w:rFonts w:ascii="Times New Roman" w:hAnsi="Times New Roman"/>
          <w:color w:val="00000A"/>
          <w:sz w:val="24"/>
        </w:rPr>
        <w:t xml:space="preserve">- </w:t>
      </w:r>
      <w:proofErr w:type="spellStart"/>
      <w:r w:rsidRPr="004C3431">
        <w:rPr>
          <w:rFonts w:ascii="Times New Roman" w:hAnsi="Times New Roman"/>
          <w:color w:val="00000A"/>
          <w:sz w:val="24"/>
        </w:rPr>
        <w:t>Поройский</w:t>
      </w:r>
      <w:proofErr w:type="spellEnd"/>
      <w:r w:rsidRPr="004C3431">
        <w:rPr>
          <w:rFonts w:ascii="Times New Roman" w:hAnsi="Times New Roman"/>
          <w:color w:val="00000A"/>
          <w:sz w:val="24"/>
        </w:rPr>
        <w:t xml:space="preserve"> Андрей, 6А класс, Диплом I Место.</w:t>
      </w:r>
    </w:p>
    <w:p w:rsid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Сентябрь 2022г </w:t>
      </w:r>
      <w:r w:rsidRPr="004C3431">
        <w:rPr>
          <w:rFonts w:ascii="Times New Roman" w:hAnsi="Times New Roman"/>
          <w:color w:val="00000A"/>
          <w:sz w:val="24"/>
        </w:rPr>
        <w:t>Заключительный этап VII Регионального чемпионата VIII Национального чемпионата по профессиональному мастерству среди инвалидов и лиц с ОВЗ «</w:t>
      </w:r>
      <w:proofErr w:type="spellStart"/>
      <w:r w:rsidRPr="004C3431">
        <w:rPr>
          <w:rFonts w:ascii="Times New Roman" w:hAnsi="Times New Roman"/>
          <w:color w:val="00000A"/>
          <w:sz w:val="24"/>
        </w:rPr>
        <w:t>Абилимпикс</w:t>
      </w:r>
      <w:proofErr w:type="spellEnd"/>
      <w:r w:rsidRPr="004C3431">
        <w:rPr>
          <w:rFonts w:ascii="Times New Roman" w:hAnsi="Times New Roman"/>
          <w:color w:val="00000A"/>
          <w:sz w:val="24"/>
        </w:rPr>
        <w:t>» в компетенции «Изобразительное искусство», среди победителей из других городов России.</w:t>
      </w:r>
      <w:r>
        <w:rPr>
          <w:rFonts w:ascii="Times New Roman" w:hAnsi="Times New Roman"/>
          <w:color w:val="00000A"/>
          <w:sz w:val="24"/>
        </w:rPr>
        <w:t xml:space="preserve"> </w:t>
      </w:r>
      <w:r w:rsidRPr="004C3431">
        <w:rPr>
          <w:rFonts w:ascii="Times New Roman" w:hAnsi="Times New Roman"/>
          <w:color w:val="00000A"/>
          <w:sz w:val="24"/>
        </w:rPr>
        <w:t>ГКОУ «Волгоградская школа-интернат №3», г. Волгоград</w:t>
      </w:r>
      <w:r>
        <w:rPr>
          <w:rFonts w:ascii="Times New Roman" w:hAnsi="Times New Roman"/>
          <w:color w:val="00000A"/>
          <w:sz w:val="24"/>
        </w:rPr>
        <w:t xml:space="preserve"> 1 участник: </w:t>
      </w:r>
      <w:proofErr w:type="spellStart"/>
      <w:r>
        <w:rPr>
          <w:rFonts w:ascii="Times New Roman" w:hAnsi="Times New Roman"/>
          <w:color w:val="00000A"/>
          <w:sz w:val="24"/>
        </w:rPr>
        <w:t>Блинова</w:t>
      </w:r>
      <w:proofErr w:type="spellEnd"/>
      <w:r>
        <w:rPr>
          <w:rFonts w:ascii="Times New Roman" w:hAnsi="Times New Roman"/>
          <w:color w:val="00000A"/>
          <w:sz w:val="24"/>
        </w:rPr>
        <w:t xml:space="preserve"> Анастасия, </w:t>
      </w:r>
      <w:r w:rsidRPr="004C3431">
        <w:rPr>
          <w:rFonts w:ascii="Times New Roman" w:hAnsi="Times New Roman"/>
          <w:color w:val="00000A"/>
          <w:sz w:val="24"/>
        </w:rPr>
        <w:t>1</w:t>
      </w:r>
      <w:r>
        <w:rPr>
          <w:rFonts w:ascii="Times New Roman" w:hAnsi="Times New Roman"/>
          <w:color w:val="00000A"/>
          <w:sz w:val="24"/>
        </w:rPr>
        <w:t>1</w:t>
      </w:r>
      <w:r w:rsidRPr="004C3431">
        <w:rPr>
          <w:rFonts w:ascii="Times New Roman" w:hAnsi="Times New Roman"/>
          <w:color w:val="00000A"/>
          <w:sz w:val="24"/>
        </w:rPr>
        <w:t xml:space="preserve"> клас</w:t>
      </w:r>
      <w:r>
        <w:rPr>
          <w:rFonts w:ascii="Times New Roman" w:hAnsi="Times New Roman"/>
          <w:color w:val="00000A"/>
          <w:sz w:val="24"/>
        </w:rPr>
        <w:t xml:space="preserve">с, Диплом 1 место,  Победитель </w:t>
      </w:r>
      <w:r w:rsidRPr="004C3431">
        <w:rPr>
          <w:rFonts w:ascii="Times New Roman" w:hAnsi="Times New Roman"/>
          <w:color w:val="00000A"/>
          <w:sz w:val="24"/>
        </w:rPr>
        <w:t>по г. Волгограду (апрель 202</w:t>
      </w:r>
      <w:r>
        <w:rPr>
          <w:rFonts w:ascii="Times New Roman" w:hAnsi="Times New Roman"/>
          <w:color w:val="00000A"/>
          <w:sz w:val="24"/>
        </w:rPr>
        <w:t>3</w:t>
      </w:r>
      <w:r w:rsidRPr="004C3431">
        <w:rPr>
          <w:rFonts w:ascii="Times New Roman" w:hAnsi="Times New Roman"/>
          <w:color w:val="00000A"/>
          <w:sz w:val="24"/>
        </w:rPr>
        <w:t>г).</w:t>
      </w:r>
    </w:p>
    <w:p w:rsidR="004C3431" w:rsidRP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Март 2023г  </w:t>
      </w:r>
      <w:r w:rsidRPr="004C3431">
        <w:rPr>
          <w:rFonts w:ascii="Times New Roman" w:hAnsi="Times New Roman"/>
          <w:color w:val="00000A"/>
          <w:sz w:val="24"/>
        </w:rPr>
        <w:t>ГКОУ «Волгоградская школа-интернат №3», г. Волгоград</w:t>
      </w:r>
      <w:r w:rsidRPr="004C3431">
        <w:rPr>
          <w:rFonts w:ascii="Times New Roman" w:hAnsi="Times New Roman"/>
          <w:color w:val="00000A"/>
          <w:sz w:val="24"/>
        </w:rPr>
        <w:tab/>
        <w:t>VIII Региональный чемпионат IX     Национального    чемпионата по профессиональному мастерству среди инвалидов и лиц с ОВЗ «</w:t>
      </w:r>
      <w:proofErr w:type="spellStart"/>
      <w:r w:rsidRPr="004C3431">
        <w:rPr>
          <w:rFonts w:ascii="Times New Roman" w:hAnsi="Times New Roman"/>
          <w:color w:val="00000A"/>
          <w:sz w:val="24"/>
        </w:rPr>
        <w:t>Абилимпикс</w:t>
      </w:r>
      <w:proofErr w:type="spellEnd"/>
      <w:r w:rsidRPr="004C3431">
        <w:rPr>
          <w:rFonts w:ascii="Times New Roman" w:hAnsi="Times New Roman"/>
          <w:color w:val="00000A"/>
          <w:sz w:val="24"/>
        </w:rPr>
        <w:t>», в компетенци</w:t>
      </w:r>
      <w:r w:rsidR="00EF0DE2">
        <w:rPr>
          <w:rFonts w:ascii="Times New Roman" w:hAnsi="Times New Roman"/>
          <w:color w:val="00000A"/>
          <w:sz w:val="24"/>
        </w:rPr>
        <w:t xml:space="preserve">и «Изобразительное искусство»; </w:t>
      </w:r>
      <w:proofErr w:type="spellStart"/>
      <w:r w:rsidRPr="004C3431">
        <w:rPr>
          <w:rFonts w:ascii="Times New Roman" w:hAnsi="Times New Roman"/>
          <w:color w:val="00000A"/>
          <w:sz w:val="24"/>
        </w:rPr>
        <w:t>Ишмаметов</w:t>
      </w:r>
      <w:r w:rsidR="00EF0DE2">
        <w:rPr>
          <w:rFonts w:ascii="Times New Roman" w:hAnsi="Times New Roman"/>
          <w:color w:val="00000A"/>
          <w:sz w:val="24"/>
        </w:rPr>
        <w:t>а</w:t>
      </w:r>
      <w:proofErr w:type="spellEnd"/>
      <w:r w:rsidR="00EF0DE2">
        <w:rPr>
          <w:rFonts w:ascii="Times New Roman" w:hAnsi="Times New Roman"/>
          <w:color w:val="00000A"/>
          <w:sz w:val="24"/>
        </w:rPr>
        <w:t xml:space="preserve"> Тамила, 8Б класс,  </w:t>
      </w:r>
      <w:r w:rsidRPr="004C3431">
        <w:rPr>
          <w:rFonts w:ascii="Times New Roman" w:hAnsi="Times New Roman"/>
          <w:color w:val="00000A"/>
          <w:sz w:val="24"/>
        </w:rPr>
        <w:t>Диплом 1 мес</w:t>
      </w:r>
      <w:r w:rsidR="00EF0DE2">
        <w:rPr>
          <w:rFonts w:ascii="Times New Roman" w:hAnsi="Times New Roman"/>
          <w:color w:val="00000A"/>
          <w:sz w:val="24"/>
        </w:rPr>
        <w:t>то, Победитель по г. Волгограду</w:t>
      </w:r>
    </w:p>
    <w:p w:rsidR="004C3431" w:rsidRPr="004C3431" w:rsidRDefault="0008550A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        </w:t>
      </w:r>
      <w:r w:rsidR="004C3431" w:rsidRPr="004C3431">
        <w:rPr>
          <w:rFonts w:ascii="Times New Roman" w:hAnsi="Times New Roman"/>
          <w:color w:val="00000A"/>
          <w:sz w:val="24"/>
        </w:rPr>
        <w:t>Региональный уровень:</w:t>
      </w:r>
    </w:p>
    <w:p w:rsidR="004C3431" w:rsidRP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 w:rsidRPr="004C3431">
        <w:rPr>
          <w:rFonts w:ascii="Times New Roman" w:hAnsi="Times New Roman"/>
          <w:color w:val="00000A"/>
          <w:sz w:val="24"/>
        </w:rPr>
        <w:t>Открытый региональный конкурс детских творческих работ «Осенняя палитра» среди обучающихся с ОВЗ и инвалидностью общеобразовательных организаций Волгоградской области</w:t>
      </w:r>
    </w:p>
    <w:p w:rsid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 w:rsidRPr="004C3431">
        <w:rPr>
          <w:rFonts w:ascii="Times New Roman" w:hAnsi="Times New Roman"/>
          <w:color w:val="00000A"/>
          <w:sz w:val="24"/>
        </w:rPr>
        <w:t>Номинация  «Живопись»</w:t>
      </w:r>
    </w:p>
    <w:p w:rsidR="004C3431" w:rsidRPr="004C3431" w:rsidRDefault="004C3431" w:rsidP="00EF0DE2">
      <w:pPr>
        <w:spacing w:line="276" w:lineRule="auto"/>
        <w:rPr>
          <w:rFonts w:ascii="Times New Roman" w:hAnsi="Times New Roman"/>
          <w:color w:val="00000A"/>
          <w:sz w:val="24"/>
        </w:rPr>
      </w:pPr>
      <w:r w:rsidRPr="004C3431">
        <w:t xml:space="preserve"> </w:t>
      </w:r>
      <w:r>
        <w:rPr>
          <w:rFonts w:ascii="Times New Roman" w:hAnsi="Times New Roman"/>
          <w:color w:val="00000A"/>
          <w:sz w:val="24"/>
        </w:rPr>
        <w:tab/>
      </w:r>
      <w:r w:rsidRPr="004C3431">
        <w:rPr>
          <w:rFonts w:ascii="Times New Roman" w:hAnsi="Times New Roman"/>
          <w:color w:val="00000A"/>
          <w:sz w:val="24"/>
        </w:rPr>
        <w:t>Мохнач Дарья «Осенний берег» - диплом  2место</w:t>
      </w:r>
    </w:p>
    <w:p w:rsid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ab/>
      </w:r>
      <w:r w:rsidRPr="004C3431">
        <w:rPr>
          <w:rFonts w:ascii="Times New Roman" w:hAnsi="Times New Roman"/>
          <w:color w:val="00000A"/>
          <w:sz w:val="24"/>
        </w:rPr>
        <w:t>Тишин Иван «Золотая осень»  - диплом  3место</w:t>
      </w:r>
    </w:p>
    <w:p w:rsidR="004C3431" w:rsidRP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           </w:t>
      </w:r>
      <w:r w:rsidRPr="004C3431">
        <w:rPr>
          <w:rFonts w:ascii="Times New Roman" w:hAnsi="Times New Roman"/>
          <w:color w:val="00000A"/>
          <w:sz w:val="24"/>
        </w:rPr>
        <w:t xml:space="preserve"> </w:t>
      </w:r>
      <w:proofErr w:type="spellStart"/>
      <w:r w:rsidRPr="004C3431">
        <w:rPr>
          <w:rFonts w:ascii="Times New Roman" w:hAnsi="Times New Roman"/>
          <w:color w:val="00000A"/>
          <w:sz w:val="24"/>
        </w:rPr>
        <w:t>Ишмаметова</w:t>
      </w:r>
      <w:proofErr w:type="spellEnd"/>
      <w:r w:rsidRPr="004C3431">
        <w:rPr>
          <w:rFonts w:ascii="Times New Roman" w:hAnsi="Times New Roman"/>
          <w:color w:val="00000A"/>
          <w:sz w:val="24"/>
        </w:rPr>
        <w:t xml:space="preserve"> Тамила, 8Б к</w:t>
      </w:r>
      <w:r>
        <w:rPr>
          <w:rFonts w:ascii="Times New Roman" w:hAnsi="Times New Roman"/>
          <w:color w:val="00000A"/>
          <w:sz w:val="24"/>
        </w:rPr>
        <w:t xml:space="preserve">ласс - </w:t>
      </w:r>
      <w:r w:rsidRPr="004C3431">
        <w:rPr>
          <w:rFonts w:ascii="Times New Roman" w:hAnsi="Times New Roman"/>
          <w:color w:val="00000A"/>
          <w:sz w:val="24"/>
        </w:rPr>
        <w:t xml:space="preserve"> Диплом II место,</w:t>
      </w:r>
    </w:p>
    <w:p w:rsidR="004C3431" w:rsidRPr="004C3431" w:rsidRDefault="004C3431" w:rsidP="004C3431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 w:rsidRPr="004C3431">
        <w:rPr>
          <w:rFonts w:ascii="Times New Roman" w:hAnsi="Times New Roman"/>
          <w:color w:val="00000A"/>
          <w:sz w:val="24"/>
        </w:rPr>
        <w:t xml:space="preserve"> </w:t>
      </w:r>
      <w:r w:rsidR="00EF0DE2">
        <w:rPr>
          <w:rFonts w:ascii="Times New Roman" w:hAnsi="Times New Roman"/>
          <w:color w:val="00000A"/>
          <w:sz w:val="24"/>
        </w:rPr>
        <w:t xml:space="preserve">           </w:t>
      </w:r>
      <w:proofErr w:type="spellStart"/>
      <w:r w:rsidRPr="004C3431">
        <w:rPr>
          <w:rFonts w:ascii="Times New Roman" w:hAnsi="Times New Roman"/>
          <w:color w:val="00000A"/>
          <w:sz w:val="24"/>
        </w:rPr>
        <w:t>Поцелуйко</w:t>
      </w:r>
      <w:proofErr w:type="spellEnd"/>
      <w:r w:rsidRPr="004C3431">
        <w:rPr>
          <w:rFonts w:ascii="Times New Roman" w:hAnsi="Times New Roman"/>
          <w:color w:val="00000A"/>
          <w:sz w:val="24"/>
        </w:rPr>
        <w:t xml:space="preserve"> Марк, 6Б класс, Диплом III место, в номинации «Графика»;</w:t>
      </w:r>
    </w:p>
    <w:p w:rsidR="00EF0DE2" w:rsidRDefault="00EF0DE2" w:rsidP="00EF0DE2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lastRenderedPageBreak/>
        <w:t xml:space="preserve">            </w:t>
      </w:r>
      <w:proofErr w:type="spellStart"/>
      <w:r w:rsidR="004C3431" w:rsidRPr="004C3431">
        <w:rPr>
          <w:rFonts w:ascii="Times New Roman" w:hAnsi="Times New Roman"/>
          <w:color w:val="00000A"/>
          <w:sz w:val="24"/>
        </w:rPr>
        <w:t>Поцелуйко</w:t>
      </w:r>
      <w:proofErr w:type="spellEnd"/>
      <w:r w:rsidR="004C3431" w:rsidRPr="004C3431">
        <w:rPr>
          <w:rFonts w:ascii="Times New Roman" w:hAnsi="Times New Roman"/>
          <w:color w:val="00000A"/>
          <w:sz w:val="24"/>
        </w:rPr>
        <w:t xml:space="preserve"> Марк, 6Б класс, Диплом III</w:t>
      </w:r>
      <w:r w:rsidR="004C3431">
        <w:rPr>
          <w:rFonts w:ascii="Times New Roman" w:hAnsi="Times New Roman"/>
          <w:color w:val="00000A"/>
          <w:sz w:val="24"/>
        </w:rPr>
        <w:t xml:space="preserve"> место, в номинации «Живо</w:t>
      </w:r>
      <w:r>
        <w:rPr>
          <w:rFonts w:ascii="Times New Roman" w:hAnsi="Times New Roman"/>
          <w:color w:val="00000A"/>
          <w:sz w:val="24"/>
        </w:rPr>
        <w:t>пись»;</w:t>
      </w:r>
    </w:p>
    <w:p w:rsidR="004D4B23" w:rsidRPr="00EF0DE2" w:rsidRDefault="000834FF" w:rsidP="00EF0DE2">
      <w:pPr>
        <w:spacing w:line="276" w:lineRule="auto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        </w:t>
      </w:r>
      <w:r w:rsidR="004D4B23">
        <w:rPr>
          <w:rFonts w:ascii="Times New Roman" w:hAnsi="Times New Roman"/>
          <w:sz w:val="24"/>
          <w:szCs w:val="24"/>
        </w:rPr>
        <w:t xml:space="preserve">Не отстают и учащиеся начальной школы </w:t>
      </w:r>
      <w:r w:rsidR="004D4B23">
        <w:rPr>
          <w:rFonts w:ascii="Times New Roman" w:hAnsi="Times New Roman"/>
          <w:color w:val="00000A"/>
          <w:sz w:val="24"/>
          <w:szCs w:val="24"/>
        </w:rPr>
        <w:t xml:space="preserve">под руководством педагога </w:t>
      </w:r>
      <w:proofErr w:type="spellStart"/>
      <w:r w:rsidR="004D4B23">
        <w:rPr>
          <w:rFonts w:ascii="Times New Roman" w:hAnsi="Times New Roman"/>
          <w:color w:val="00000A"/>
          <w:sz w:val="24"/>
          <w:szCs w:val="24"/>
        </w:rPr>
        <w:t>Кормаковой</w:t>
      </w:r>
      <w:proofErr w:type="spellEnd"/>
      <w:r w:rsidR="004D4B23">
        <w:rPr>
          <w:rFonts w:ascii="Times New Roman" w:hAnsi="Times New Roman"/>
          <w:color w:val="00000A"/>
          <w:sz w:val="24"/>
          <w:szCs w:val="24"/>
        </w:rPr>
        <w:t xml:space="preserve">  Елены Иосифовны</w:t>
      </w:r>
      <w:r w:rsidR="004D4B23">
        <w:rPr>
          <w:rFonts w:ascii="Times New Roman" w:hAnsi="Times New Roman"/>
          <w:sz w:val="24"/>
          <w:szCs w:val="24"/>
        </w:rPr>
        <w:t>:</w:t>
      </w:r>
    </w:p>
    <w:p w:rsidR="00F17858" w:rsidRDefault="004D4B23" w:rsidP="0008550A">
      <w:p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550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F17858"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Международный творческий конкурс «Престиж» </w:t>
      </w:r>
    </w:p>
    <w:p w:rsidR="00F17858" w:rsidRPr="00F17858" w:rsidRDefault="00C8568B" w:rsidP="00F17858">
      <w:pPr>
        <w:widowControl/>
        <w:suppressAutoHyphens w:val="0"/>
        <w:overflowPunct/>
        <w:autoSpaceDE/>
        <w:spacing w:after="200" w:line="276" w:lineRule="auto"/>
        <w:contextualSpacing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="0008550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17858"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Номинация:  «Подарок  для  папы»</w:t>
      </w:r>
      <w:r w:rsid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  <w:r w:rsidR="00F17858"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F17858" w:rsidRPr="00F17858" w:rsidRDefault="00F17858" w:rsidP="00F17858">
      <w:pPr>
        <w:widowControl/>
        <w:suppressAutoHyphens w:val="0"/>
        <w:overflowPunct/>
        <w:autoSpaceDE/>
        <w:spacing w:after="200" w:line="276" w:lineRule="auto"/>
        <w:contextualSpacing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1. </w:t>
      </w:r>
      <w:proofErr w:type="spell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Шарыгина</w:t>
      </w:r>
      <w:proofErr w:type="spellEnd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Оля  1«А» </w:t>
      </w:r>
      <w:proofErr w:type="spell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. «Портрет папы» - диплом  1место</w:t>
      </w:r>
    </w:p>
    <w:p w:rsidR="00F17858" w:rsidRPr="00F17858" w:rsidRDefault="00F17858" w:rsidP="00F17858">
      <w:pPr>
        <w:widowControl/>
        <w:suppressAutoHyphens w:val="0"/>
        <w:overflowPunct/>
        <w:autoSpaceDE/>
        <w:spacing w:after="200" w:line="276" w:lineRule="auto"/>
        <w:contextualSpacing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2.Безгинов Денис  1«А» </w:t>
      </w:r>
      <w:proofErr w:type="spell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proofErr w:type="gram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.«</w:t>
      </w:r>
      <w:proofErr w:type="gramEnd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Папа лучший друг» - диплом 1место</w:t>
      </w:r>
    </w:p>
    <w:p w:rsidR="00F17858" w:rsidRPr="00F17858" w:rsidRDefault="00F17858" w:rsidP="00F17858">
      <w:pPr>
        <w:widowControl/>
        <w:suppressAutoHyphens w:val="0"/>
        <w:overflowPunct/>
        <w:autoSpaceDE/>
        <w:spacing w:after="200" w:line="276" w:lineRule="auto"/>
        <w:contextualSpacing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3.Нестеренко Дима  2 «Б» </w:t>
      </w:r>
      <w:proofErr w:type="spell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. «Любимый папа» - диплом  2место</w:t>
      </w:r>
    </w:p>
    <w:p w:rsidR="00F17858" w:rsidRPr="00F17858" w:rsidRDefault="00F17858" w:rsidP="00F17858">
      <w:pPr>
        <w:widowControl/>
        <w:suppressAutoHyphens w:val="0"/>
        <w:overflowPunct/>
        <w:autoSpaceDE/>
        <w:spacing w:after="200" w:line="276" w:lineRule="auto"/>
        <w:contextualSpacing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4. </w:t>
      </w:r>
      <w:proofErr w:type="spell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Резакова</w:t>
      </w:r>
      <w:proofErr w:type="spellEnd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Лиза  2 «Б» </w:t>
      </w:r>
      <w:proofErr w:type="spell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. «Самый замечательный папа» - диплом 2место</w:t>
      </w:r>
    </w:p>
    <w:p w:rsidR="00F17858" w:rsidRPr="00F17858" w:rsidRDefault="00F17858" w:rsidP="00F17858">
      <w:pPr>
        <w:widowControl/>
        <w:suppressAutoHyphens w:val="0"/>
        <w:overflowPunct/>
        <w:autoSpaceDE/>
        <w:spacing w:after="200" w:line="276" w:lineRule="auto"/>
        <w:contextualSpacing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5.Калмыков Савва  3«Б» </w:t>
      </w:r>
      <w:proofErr w:type="spell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.  «Самый лучший папа на свете»- диплом 1место</w:t>
      </w:r>
    </w:p>
    <w:p w:rsidR="004D4B23" w:rsidRDefault="00F17858" w:rsidP="00F17858">
      <w:pPr>
        <w:widowControl/>
        <w:suppressAutoHyphens w:val="0"/>
        <w:overflowPunct/>
        <w:autoSpaceDE/>
        <w:spacing w:after="200" w:line="276" w:lineRule="auto"/>
        <w:contextualSpacing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6.Финионова Алёна  3 «А» </w:t>
      </w:r>
      <w:proofErr w:type="spell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. «</w:t>
      </w:r>
      <w:proofErr w:type="spell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Папуличка</w:t>
      </w:r>
      <w:proofErr w:type="spellEnd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» - диплом  1место</w:t>
      </w:r>
    </w:p>
    <w:p w:rsidR="00F17858" w:rsidRDefault="0008550A" w:rsidP="00F17858">
      <w:pPr>
        <w:widowControl/>
        <w:suppressAutoHyphens w:val="0"/>
        <w:overflowPunct/>
        <w:autoSpaceDE/>
        <w:spacing w:after="200" w:line="276" w:lineRule="auto"/>
        <w:contextualSpacing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</w:t>
      </w:r>
      <w:r w:rsidR="00F17858"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Номинация:  «Новый год»</w:t>
      </w:r>
      <w:r w:rsid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F17858" w:rsidRPr="00F17858" w:rsidRDefault="00F17858" w:rsidP="00F17858">
      <w:pPr>
        <w:widowControl/>
        <w:suppressAutoHyphens w:val="0"/>
        <w:overflowPunct/>
        <w:autoSpaceDE/>
        <w:spacing w:after="200" w:line="276" w:lineRule="auto"/>
        <w:contextualSpacing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1. Полякова Сафина  4 «Б» </w:t>
      </w:r>
      <w:proofErr w:type="spell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. «Сосулька» - диплом  1место</w:t>
      </w:r>
    </w:p>
    <w:p w:rsidR="00F17858" w:rsidRPr="00F17858" w:rsidRDefault="00F17858" w:rsidP="00F17858">
      <w:pPr>
        <w:widowControl/>
        <w:suppressAutoHyphens w:val="0"/>
        <w:overflowPunct/>
        <w:autoSpaceDE/>
        <w:spacing w:after="200" w:line="276" w:lineRule="auto"/>
        <w:contextualSpacing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2.Запорожцева Вероника 4 «Б» </w:t>
      </w:r>
      <w:proofErr w:type="spell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.  «Новогодний шарик »- диплом 2 место</w:t>
      </w:r>
    </w:p>
    <w:p w:rsidR="00F17858" w:rsidRPr="00F17858" w:rsidRDefault="00F17858" w:rsidP="00F17858">
      <w:pPr>
        <w:widowControl/>
        <w:suppressAutoHyphens w:val="0"/>
        <w:overflowPunct/>
        <w:autoSpaceDE/>
        <w:spacing w:after="200" w:line="276" w:lineRule="auto"/>
        <w:contextualSpacing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3.Кожаев Вадим  4 «Б» </w:t>
      </w:r>
      <w:proofErr w:type="spell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. «Новогодний шарик» - диплом  1место</w:t>
      </w:r>
    </w:p>
    <w:p w:rsidR="00F17858" w:rsidRPr="00F17858" w:rsidRDefault="00F17858" w:rsidP="00F17858">
      <w:pPr>
        <w:widowControl/>
        <w:suppressAutoHyphens w:val="0"/>
        <w:overflowPunct/>
        <w:autoSpaceDE/>
        <w:spacing w:after="200" w:line="276" w:lineRule="auto"/>
        <w:contextualSpacing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4.Сычёва Варвара  4 «Б» </w:t>
      </w:r>
      <w:proofErr w:type="spell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. «Новогодний шарик» - диплом  2место</w:t>
      </w:r>
    </w:p>
    <w:p w:rsidR="00F17858" w:rsidRPr="00562FCB" w:rsidRDefault="00F17858" w:rsidP="00F17858">
      <w:pPr>
        <w:widowControl/>
        <w:suppressAutoHyphens w:val="0"/>
        <w:overflowPunct/>
        <w:autoSpaceDE/>
        <w:spacing w:after="200" w:line="276" w:lineRule="auto"/>
        <w:contextualSpacing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5.Кузьмин Егор 4 «Б» </w:t>
      </w:r>
      <w:proofErr w:type="spellStart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hAnsi="Times New Roman" w:cs="Times New Roman"/>
          <w:kern w:val="0"/>
          <w:sz w:val="24"/>
          <w:szCs w:val="24"/>
          <w:lang w:eastAsia="ru-RU"/>
        </w:rPr>
        <w:t>.  «Новогоднее украшение» - диплом  1место</w:t>
      </w:r>
    </w:p>
    <w:p w:rsidR="004D4B23" w:rsidRDefault="00F17858" w:rsidP="004D4B23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="00C8568B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  </w:t>
      </w:r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Номинация:  «Времена года»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:</w:t>
      </w:r>
    </w:p>
    <w:p w:rsidR="00F17858" w:rsidRPr="00F17858" w:rsidRDefault="00F17858" w:rsidP="00F17858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«А» </w:t>
      </w:r>
      <w:proofErr w:type="spellStart"/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. «Зимушка-зима» - диплом  1место</w:t>
      </w:r>
    </w:p>
    <w:p w:rsidR="00F17858" w:rsidRPr="00F17858" w:rsidRDefault="00F17858" w:rsidP="00F17858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2.Шишиморова Елизавета  4 «А» </w:t>
      </w:r>
      <w:proofErr w:type="spellStart"/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. «Зима в городе» -  диплом  1 место</w:t>
      </w:r>
    </w:p>
    <w:p w:rsidR="00F17858" w:rsidRPr="00F17858" w:rsidRDefault="00F17858" w:rsidP="00F17858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3.Миняйленко Евдокия  4 «А» </w:t>
      </w:r>
      <w:proofErr w:type="spellStart"/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. «Зимние забавы» - диплом  1место</w:t>
      </w:r>
    </w:p>
    <w:p w:rsidR="00F17858" w:rsidRPr="00F17858" w:rsidRDefault="00F17858" w:rsidP="00F17858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4.Немова Дарья 4 «А» </w:t>
      </w:r>
      <w:proofErr w:type="spellStart"/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. «Зимний город» - диплом  1место</w:t>
      </w:r>
    </w:p>
    <w:p w:rsidR="00F17858" w:rsidRPr="00F17858" w:rsidRDefault="00F17858" w:rsidP="00F17858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5.Салмов Данил 4 «А» </w:t>
      </w:r>
      <w:proofErr w:type="spellStart"/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. «Морозный Денёк» - диплом  1место</w:t>
      </w:r>
    </w:p>
    <w:p w:rsidR="00EF0DE2" w:rsidRPr="00562FCB" w:rsidRDefault="00F17858" w:rsidP="00F17858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6.Сауткина Мария  4 «А» </w:t>
      </w:r>
      <w:proofErr w:type="spellStart"/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 w:rsidRPr="00F17858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. «Зимний пейзаж» - диплом  1место</w:t>
      </w:r>
      <w:r w:rsidR="00EF0DE2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.</w:t>
      </w:r>
    </w:p>
    <w:p w:rsidR="004D4B23" w:rsidRPr="00562FCB" w:rsidRDefault="00F17858" w:rsidP="004D4B23">
      <w:pPr>
        <w:spacing w:before="2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D4B23">
        <w:rPr>
          <w:rFonts w:ascii="Times New Roman" w:hAnsi="Times New Roman" w:cs="Times New Roman"/>
          <w:sz w:val="24"/>
          <w:szCs w:val="24"/>
        </w:rPr>
        <w:t>И множество грамот и дипломов различного уровня.</w:t>
      </w:r>
    </w:p>
    <w:p w:rsidR="004D4B23" w:rsidRDefault="004D4B23" w:rsidP="004D4B23">
      <w:pPr>
        <w:spacing w:before="28" w:line="276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4B23" w:rsidRDefault="004D4B23" w:rsidP="004D4B23">
      <w:pPr>
        <w:spacing w:before="28"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Дизайн  и проектирование одежды</w:t>
      </w:r>
    </w:p>
    <w:p w:rsidR="004D4B23" w:rsidRDefault="004D4B23" w:rsidP="004D4B23">
      <w:pPr>
        <w:spacing w:before="28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sz w:val="24"/>
        </w:rPr>
        <w:t>Занятия в этом объединении не только расширяет знания учащихся о процессе создания одежды, но и позволяют отработать практические навыки и умения в изготовлении швейных изделий. Такое творчество помогает   сформировать понятие о культуре одежды, стать основой для воспитания трудолюбия, бережливости, аккуратности, терпения.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312564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 ходе работы педагогом созда</w:t>
      </w:r>
      <w:r w:rsidR="00EF0DE2"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 xml:space="preserve">тся необычная атмосфера творчества, дружелюбия, поддержки и направленности на успех. </w:t>
      </w:r>
      <w:r>
        <w:rPr>
          <w:rFonts w:ascii="Times New Roman" w:hAnsi="Times New Roman"/>
          <w:color w:val="000000"/>
          <w:sz w:val="24"/>
        </w:rPr>
        <w:t>Результативность  прослеживается в ежегодном проведении в школе творческих отч</w:t>
      </w:r>
      <w:r w:rsidR="00EF0DE2">
        <w:rPr>
          <w:rFonts w:ascii="Times New Roman" w:hAnsi="Times New Roman"/>
          <w:color w:val="000000"/>
          <w:sz w:val="24"/>
        </w:rPr>
        <w:t>ё</w:t>
      </w:r>
      <w:r>
        <w:rPr>
          <w:rFonts w:ascii="Times New Roman" w:hAnsi="Times New Roman"/>
          <w:color w:val="000000"/>
          <w:sz w:val="24"/>
        </w:rPr>
        <w:t>тов в виде конкурсов  юного модельера и выставок эскизов моделей победителей. На высоком уровне отлажена работа над проектной деятельностью.</w:t>
      </w:r>
    </w:p>
    <w:p w:rsidR="00312564" w:rsidRPr="00312564" w:rsidRDefault="00312564" w:rsidP="00312564">
      <w:pPr>
        <w:pStyle w:val="Default"/>
        <w:rPr>
          <w:rFonts w:cs="Times New Roman"/>
          <w:bCs/>
          <w:lang w:eastAsia="ru-RU"/>
        </w:rPr>
      </w:pPr>
      <w:r w:rsidRPr="00312564">
        <w:t xml:space="preserve">          </w:t>
      </w:r>
      <w:r w:rsidRPr="00312564">
        <w:rPr>
          <w:rFonts w:cs="Times New Roman"/>
          <w:bCs/>
          <w:lang w:eastAsia="ru-RU"/>
        </w:rPr>
        <w:t xml:space="preserve">Работа с одаренными детьми –                                                                                                  </w:t>
      </w:r>
      <w:r>
        <w:rPr>
          <w:rFonts w:cs="Times New Roman"/>
          <w:bCs/>
          <w:lang w:eastAsia="ru-RU"/>
        </w:rPr>
        <w:t xml:space="preserve">                             </w:t>
      </w:r>
      <w:r w:rsidRPr="00312564">
        <w:rPr>
          <w:rFonts w:cs="Times New Roman"/>
          <w:bCs/>
          <w:lang w:eastAsia="ru-RU"/>
        </w:rPr>
        <w:t xml:space="preserve">Набиева </w:t>
      </w:r>
      <w:proofErr w:type="spellStart"/>
      <w:r w:rsidRPr="00312564">
        <w:rPr>
          <w:rFonts w:cs="Times New Roman"/>
          <w:bCs/>
          <w:lang w:eastAsia="ru-RU"/>
        </w:rPr>
        <w:t>Саафия</w:t>
      </w:r>
      <w:proofErr w:type="spellEnd"/>
      <w:r w:rsidRPr="00312564">
        <w:rPr>
          <w:rFonts w:cs="Times New Roman"/>
          <w:bCs/>
          <w:lang w:eastAsia="ru-RU"/>
        </w:rPr>
        <w:t xml:space="preserve">(5А) Носова Виктория (7А),  </w:t>
      </w:r>
      <w:proofErr w:type="spellStart"/>
      <w:r w:rsidRPr="00312564">
        <w:rPr>
          <w:rFonts w:cs="Times New Roman"/>
          <w:bCs/>
          <w:lang w:eastAsia="ru-RU"/>
        </w:rPr>
        <w:t>Ишмаметова</w:t>
      </w:r>
      <w:proofErr w:type="spellEnd"/>
      <w:r w:rsidRPr="00312564">
        <w:rPr>
          <w:rFonts w:cs="Times New Roman"/>
          <w:bCs/>
          <w:lang w:eastAsia="ru-RU"/>
        </w:rPr>
        <w:t xml:space="preserve"> Тамила(8Б),  Бузина Аксинья(8А), </w:t>
      </w:r>
      <w:proofErr w:type="spellStart"/>
      <w:r w:rsidRPr="00312564">
        <w:rPr>
          <w:rFonts w:cs="Times New Roman"/>
          <w:bCs/>
          <w:lang w:eastAsia="ru-RU"/>
        </w:rPr>
        <w:t>Диянова</w:t>
      </w:r>
      <w:proofErr w:type="spellEnd"/>
      <w:r w:rsidRPr="00312564">
        <w:rPr>
          <w:rFonts w:cs="Times New Roman"/>
          <w:bCs/>
          <w:lang w:eastAsia="ru-RU"/>
        </w:rPr>
        <w:t xml:space="preserve"> Екатерина(6А), </w:t>
      </w:r>
      <w:proofErr w:type="spellStart"/>
      <w:r w:rsidRPr="00312564">
        <w:rPr>
          <w:rFonts w:cs="Times New Roman"/>
          <w:bCs/>
          <w:lang w:eastAsia="ru-RU"/>
        </w:rPr>
        <w:t>Смаглюк</w:t>
      </w:r>
      <w:proofErr w:type="spellEnd"/>
      <w:r w:rsidRPr="00312564">
        <w:rPr>
          <w:rFonts w:cs="Times New Roman"/>
          <w:bCs/>
          <w:lang w:eastAsia="ru-RU"/>
        </w:rPr>
        <w:t xml:space="preserve"> Виктория(6А), Дорофеева Вера(7А), </w:t>
      </w:r>
      <w:proofErr w:type="spellStart"/>
      <w:r w:rsidRPr="00312564">
        <w:rPr>
          <w:rFonts w:cs="Times New Roman"/>
          <w:bCs/>
          <w:lang w:eastAsia="ru-RU"/>
        </w:rPr>
        <w:t>Миняйленко</w:t>
      </w:r>
      <w:proofErr w:type="spellEnd"/>
      <w:r w:rsidRPr="00312564">
        <w:rPr>
          <w:rFonts w:cs="Times New Roman"/>
          <w:bCs/>
          <w:lang w:eastAsia="ru-RU"/>
        </w:rPr>
        <w:t xml:space="preserve"> Анна(7А), Улитина Дарья(7А), Головина Яна(8А), </w:t>
      </w:r>
      <w:proofErr w:type="spellStart"/>
      <w:r w:rsidRPr="00312564">
        <w:rPr>
          <w:rFonts w:cs="Times New Roman"/>
          <w:bCs/>
          <w:lang w:eastAsia="ru-RU"/>
        </w:rPr>
        <w:t>Молоткова</w:t>
      </w:r>
      <w:proofErr w:type="spellEnd"/>
      <w:r w:rsidRPr="00312564">
        <w:rPr>
          <w:rFonts w:cs="Times New Roman"/>
          <w:bCs/>
          <w:lang w:eastAsia="ru-RU"/>
        </w:rPr>
        <w:t xml:space="preserve"> Диана(8А), Глазкова  Ева(8Б)</w:t>
      </w:r>
    </w:p>
    <w:p w:rsidR="00312564" w:rsidRPr="00312564" w:rsidRDefault="00312564" w:rsidP="00312564">
      <w:pPr>
        <w:pStyle w:val="Default"/>
        <w:rPr>
          <w:rFonts w:cs="Times New Roman"/>
          <w:bCs/>
          <w:lang w:eastAsia="ru-RU"/>
        </w:rPr>
      </w:pPr>
      <w:r>
        <w:t xml:space="preserve">      </w:t>
      </w:r>
      <w:r w:rsidR="00C8568B">
        <w:t xml:space="preserve">   </w:t>
      </w:r>
      <w:r>
        <w:t xml:space="preserve"> </w:t>
      </w:r>
      <w:r w:rsidRPr="00312564">
        <w:rPr>
          <w:rFonts w:cs="Times New Roman"/>
          <w:bCs/>
          <w:lang w:eastAsia="ru-RU"/>
        </w:rPr>
        <w:t xml:space="preserve">Работа с детьми-инвалидами – </w:t>
      </w:r>
    </w:p>
    <w:p w:rsidR="00312564" w:rsidRPr="00312564" w:rsidRDefault="00312564" w:rsidP="00312564">
      <w:pPr>
        <w:widowControl/>
        <w:suppressAutoHyphens w:val="0"/>
        <w:overflowPunct/>
        <w:autoSpaceDN w:val="0"/>
        <w:adjustRightInd w:val="0"/>
        <w:textAlignment w:val="auto"/>
        <w:rPr>
          <w:rFonts w:ascii="Times New Roman" w:hAnsi="Times New Roman" w:cs="Times New Roman"/>
          <w:bCs/>
          <w:color w:val="000000"/>
          <w:kern w:val="0"/>
          <w:sz w:val="24"/>
          <w:szCs w:val="24"/>
          <w:lang w:eastAsia="ru-RU"/>
        </w:rPr>
      </w:pPr>
      <w:proofErr w:type="spellStart"/>
      <w:r w:rsidRPr="00312564">
        <w:rPr>
          <w:rFonts w:ascii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Подмарева</w:t>
      </w:r>
      <w:proofErr w:type="spellEnd"/>
      <w:r w:rsidRPr="00312564">
        <w:rPr>
          <w:rFonts w:ascii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Василиса (7Б), Бузина Аксинья(8А), Воробьева Кира(6А), Улитина Дарья(7А)</w:t>
      </w:r>
    </w:p>
    <w:p w:rsidR="00312564" w:rsidRPr="00312564" w:rsidRDefault="00312564" w:rsidP="00312564">
      <w:pPr>
        <w:widowControl/>
        <w:suppressAutoHyphens w:val="0"/>
        <w:overflowPunct/>
        <w:autoSpaceDN w:val="0"/>
        <w:adjustRightInd w:val="0"/>
        <w:textAlignment w:val="auto"/>
        <w:rPr>
          <w:rFonts w:ascii="Times New Roman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312564">
        <w:rPr>
          <w:rFonts w:ascii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Участие в выставках, конкурсах, школьных мероприятиях проходит с учетом состояния здоровья. Им необходимо оказывать большую поддержку.</w:t>
      </w:r>
    </w:p>
    <w:p w:rsidR="004D4B23" w:rsidRDefault="00312564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4D4B23">
        <w:rPr>
          <w:rFonts w:ascii="Times New Roman" w:hAnsi="Times New Roman"/>
          <w:sz w:val="24"/>
        </w:rPr>
        <w:t xml:space="preserve">Наивысшим достижением работы за год педагог считает увеличение числа участников и победителей конкурсов.  </w:t>
      </w:r>
    </w:p>
    <w:p w:rsidR="00312564" w:rsidRDefault="004D4B23" w:rsidP="00312564">
      <w:pPr>
        <w:spacing w:line="276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4"/>
        </w:rPr>
        <w:t xml:space="preserve">       В объединении обучаются 6</w:t>
      </w:r>
      <w:r w:rsidR="00312564"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 девочки. </w:t>
      </w:r>
      <w:r>
        <w:rPr>
          <w:rFonts w:ascii="Times New Roman" w:hAnsi="Times New Roman"/>
          <w:color w:val="000000"/>
          <w:sz w:val="23"/>
        </w:rPr>
        <w:t>Они участвуют и побеждают в выставках и конкурсах школьного, регионального, Всероссийского и Международного уровней.</w:t>
      </w:r>
    </w:p>
    <w:p w:rsidR="00312564" w:rsidRPr="00312564" w:rsidRDefault="00312564" w:rsidP="00312564">
      <w:pPr>
        <w:spacing w:line="276" w:lineRule="auto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lastRenderedPageBreak/>
        <w:t xml:space="preserve">       </w:t>
      </w:r>
      <w:r w:rsidRPr="00312564">
        <w:rPr>
          <w:rFonts w:ascii="Times New Roman" w:hAnsi="Times New Roman"/>
          <w:color w:val="000000"/>
          <w:sz w:val="24"/>
        </w:rPr>
        <w:t>II Международные детские инклюзивные творческие Игры -22. г. Ижевск. Диплом участника финального этапа от Волгоградской области в номинации «Декоративно-прикладное искусство» (Октябрь 2022  г. Ижевск) Борисова П. – диплом участника</w:t>
      </w:r>
    </w:p>
    <w:p w:rsidR="00312564" w:rsidRDefault="00312564" w:rsidP="00312564">
      <w:pPr>
        <w:ind w:left="360"/>
        <w:jc w:val="both"/>
        <w:rPr>
          <w:rFonts w:ascii="Times New Roman" w:hAnsi="Times New Roman"/>
          <w:color w:val="000000"/>
          <w:sz w:val="24"/>
        </w:rPr>
      </w:pPr>
      <w:r w:rsidRPr="00312564">
        <w:rPr>
          <w:rFonts w:ascii="Times New Roman" w:hAnsi="Times New Roman"/>
          <w:color w:val="000000"/>
          <w:sz w:val="24"/>
        </w:rPr>
        <w:t xml:space="preserve">Международный конкурс дизайна костюма «ART-fashion-2022».                                        Номинация « </w:t>
      </w:r>
      <w:proofErr w:type="spellStart"/>
      <w:r w:rsidRPr="00312564">
        <w:rPr>
          <w:rFonts w:ascii="Times New Roman" w:hAnsi="Times New Roman"/>
          <w:color w:val="000000"/>
          <w:sz w:val="24"/>
        </w:rPr>
        <w:t>Fashion</w:t>
      </w:r>
      <w:proofErr w:type="spellEnd"/>
      <w:r w:rsidRPr="00312564">
        <w:rPr>
          <w:rFonts w:ascii="Times New Roman" w:hAnsi="Times New Roman"/>
          <w:color w:val="000000"/>
          <w:sz w:val="24"/>
        </w:rPr>
        <w:t>- иллюстрация»   (Январь 202</w:t>
      </w:r>
      <w:r>
        <w:rPr>
          <w:rFonts w:ascii="Times New Roman" w:hAnsi="Times New Roman"/>
          <w:color w:val="000000"/>
          <w:sz w:val="24"/>
        </w:rPr>
        <w:t>3</w:t>
      </w:r>
      <w:r w:rsidRPr="00312564">
        <w:rPr>
          <w:rFonts w:ascii="Times New Roman" w:hAnsi="Times New Roman"/>
          <w:color w:val="000000"/>
          <w:sz w:val="24"/>
        </w:rPr>
        <w:t xml:space="preserve"> г. Новосиб</w:t>
      </w:r>
      <w:r>
        <w:rPr>
          <w:rFonts w:ascii="Times New Roman" w:hAnsi="Times New Roman"/>
          <w:color w:val="000000"/>
          <w:sz w:val="24"/>
        </w:rPr>
        <w:t>ирск, РГГУ дизайна и технологии</w:t>
      </w:r>
      <w:r w:rsidRPr="00312564"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12564">
        <w:rPr>
          <w:rFonts w:ascii="Times New Roman" w:hAnsi="Times New Roman"/>
          <w:color w:val="000000"/>
          <w:sz w:val="24"/>
        </w:rPr>
        <w:t xml:space="preserve">2 </w:t>
      </w:r>
      <w:r>
        <w:rPr>
          <w:rFonts w:ascii="Times New Roman" w:hAnsi="Times New Roman"/>
          <w:color w:val="000000"/>
          <w:sz w:val="24"/>
        </w:rPr>
        <w:t>–</w:t>
      </w:r>
      <w:r w:rsidRPr="00312564">
        <w:rPr>
          <w:rFonts w:ascii="Times New Roman" w:hAnsi="Times New Roman"/>
          <w:color w:val="000000"/>
          <w:sz w:val="24"/>
        </w:rPr>
        <w:t xml:space="preserve"> участника</w:t>
      </w:r>
      <w:r>
        <w:rPr>
          <w:rFonts w:ascii="Times New Roman" w:hAnsi="Times New Roman"/>
          <w:color w:val="000000"/>
          <w:sz w:val="24"/>
        </w:rPr>
        <w:t>;</w:t>
      </w:r>
    </w:p>
    <w:p w:rsidR="00312564" w:rsidRDefault="00312564" w:rsidP="00312564">
      <w:pPr>
        <w:ind w:left="360"/>
        <w:jc w:val="both"/>
        <w:rPr>
          <w:rFonts w:ascii="Times New Roman" w:hAnsi="Times New Roman"/>
          <w:color w:val="000000"/>
          <w:sz w:val="24"/>
        </w:rPr>
      </w:pPr>
      <w:r w:rsidRPr="00312564">
        <w:rPr>
          <w:rFonts w:ascii="Times New Roman" w:hAnsi="Times New Roman"/>
          <w:color w:val="000000"/>
          <w:sz w:val="24"/>
        </w:rPr>
        <w:t xml:space="preserve">Всероссийский конкурс молодых дизайнеров «Осенний стиль -22». Диплом участника- 4 чел. Номинация «Модная </w:t>
      </w:r>
      <w:r>
        <w:rPr>
          <w:rFonts w:ascii="Times New Roman" w:hAnsi="Times New Roman"/>
          <w:color w:val="000000"/>
          <w:sz w:val="24"/>
        </w:rPr>
        <w:t xml:space="preserve">иллюстрация»  </w:t>
      </w:r>
      <w:r w:rsidRPr="00312564">
        <w:rPr>
          <w:rFonts w:ascii="Times New Roman" w:hAnsi="Times New Roman"/>
          <w:color w:val="000000"/>
          <w:sz w:val="24"/>
        </w:rPr>
        <w:t>(Ноябрь 2022 г. Казань, КНИТУ, кафедра дизайна)</w:t>
      </w:r>
      <w:r>
        <w:rPr>
          <w:rFonts w:ascii="Times New Roman" w:hAnsi="Times New Roman"/>
          <w:color w:val="000000"/>
          <w:sz w:val="24"/>
        </w:rPr>
        <w:t>:</w:t>
      </w:r>
    </w:p>
    <w:p w:rsidR="00312564" w:rsidRPr="00312564" w:rsidRDefault="00312564" w:rsidP="00312564">
      <w:pPr>
        <w:ind w:left="360"/>
        <w:jc w:val="both"/>
        <w:rPr>
          <w:rFonts w:ascii="Times New Roman" w:hAnsi="Times New Roman"/>
          <w:color w:val="000000"/>
          <w:sz w:val="24"/>
        </w:rPr>
      </w:pPr>
      <w:r w:rsidRPr="00312564">
        <w:rPr>
          <w:rFonts w:ascii="Times New Roman" w:hAnsi="Times New Roman"/>
          <w:color w:val="000000"/>
          <w:sz w:val="24"/>
        </w:rPr>
        <w:t>Всероссийский проект «Культурный марафон -2022» . Грамота за участие в проекте. 3чел. Организаторы - Яндекс. Министерство просвещения. Министерство культуры (16ноября.2022. г Москва)</w:t>
      </w:r>
    </w:p>
    <w:p w:rsidR="004D4B23" w:rsidRDefault="00312564" w:rsidP="00312564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12564">
        <w:rPr>
          <w:rFonts w:ascii="Times New Roman" w:hAnsi="Times New Roman"/>
          <w:color w:val="000000"/>
          <w:sz w:val="24"/>
        </w:rPr>
        <w:t xml:space="preserve">                     </w:t>
      </w:r>
    </w:p>
    <w:p w:rsidR="004D4B23" w:rsidRPr="008112FC" w:rsidRDefault="004D4B23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sz w:val="24"/>
        </w:rPr>
        <w:t>Конструирование и моделирование из дерева</w:t>
      </w:r>
      <w:r w:rsidR="00312564">
        <w:rPr>
          <w:rFonts w:ascii="Times New Roman" w:hAnsi="Times New Roman"/>
          <w:b/>
          <w:i/>
          <w:sz w:val="24"/>
        </w:rPr>
        <w:t xml:space="preserve"> «Самоделки»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</w:t>
      </w:r>
      <w:r w:rsidR="00EB5C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EB5CAB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едагог  дополнитель</w:t>
      </w:r>
      <w:r w:rsidR="00EB5CAB">
        <w:rPr>
          <w:rFonts w:ascii="Times New Roman" w:hAnsi="Times New Roman"/>
          <w:sz w:val="24"/>
        </w:rPr>
        <w:t xml:space="preserve">ного образования  Кузнецов И.А. </w:t>
      </w:r>
      <w:r>
        <w:rPr>
          <w:rFonts w:ascii="Times New Roman" w:hAnsi="Times New Roman"/>
          <w:sz w:val="24"/>
        </w:rPr>
        <w:t xml:space="preserve"> успешно справляется с поставленными при организации работы объединения  задачами:</w:t>
      </w:r>
    </w:p>
    <w:p w:rsidR="004D4B23" w:rsidRDefault="004D4B23" w:rsidP="004D4B23">
      <w:pPr>
        <w:numPr>
          <w:ilvl w:val="0"/>
          <w:numId w:val="2"/>
        </w:numPr>
        <w:spacing w:line="276" w:lineRule="auto"/>
        <w:ind w:left="-36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обучить практическим навыкам резьбы по дереву, техническим при</w:t>
      </w:r>
      <w:r w:rsidR="000834FF"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>мам геометрической резьбы, умению создавать собственные композиции в традициях художественного промысла;</w:t>
      </w:r>
    </w:p>
    <w:p w:rsidR="004D4B23" w:rsidRDefault="004D4B23" w:rsidP="004D4B23">
      <w:pPr>
        <w:numPr>
          <w:ilvl w:val="0"/>
          <w:numId w:val="2"/>
        </w:numPr>
        <w:spacing w:line="276" w:lineRule="auto"/>
        <w:ind w:left="-36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обучить владению инструментом для резьбы по дереву;</w:t>
      </w:r>
    </w:p>
    <w:p w:rsidR="004D4B23" w:rsidRDefault="004D4B23" w:rsidP="004D4B23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сформировать представление о народных художественных промыслах, расположенных на территории России.</w:t>
      </w:r>
      <w:r>
        <w:t xml:space="preserve">    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hAnsi="Times New Roman"/>
          <w:sz w:val="24"/>
        </w:rPr>
      </w:pPr>
      <w:r>
        <w:t xml:space="preserve"> </w:t>
      </w:r>
      <w:r w:rsidR="00C8568B">
        <w:t xml:space="preserve">         </w:t>
      </w:r>
      <w:r w:rsidR="00EB5CAB">
        <w:t xml:space="preserve"> </w:t>
      </w:r>
      <w:r>
        <w:rPr>
          <w:rFonts w:ascii="Times New Roman" w:hAnsi="Times New Roman"/>
          <w:color w:val="000000"/>
          <w:sz w:val="24"/>
        </w:rPr>
        <w:t>Реб</w:t>
      </w:r>
      <w:r w:rsidR="0008550A">
        <w:rPr>
          <w:rFonts w:ascii="Times New Roman" w:hAnsi="Times New Roman"/>
          <w:color w:val="000000"/>
          <w:sz w:val="24"/>
        </w:rPr>
        <w:t>ё</w:t>
      </w:r>
      <w:r>
        <w:rPr>
          <w:rFonts w:ascii="Times New Roman" w:hAnsi="Times New Roman"/>
          <w:color w:val="000000"/>
          <w:sz w:val="24"/>
        </w:rPr>
        <w:t xml:space="preserve">нок, нуждающийся в длительном лечении, будучи погруженным в трудовую </w:t>
      </w:r>
      <w:r>
        <w:rPr>
          <w:rFonts w:ascii="Times New Roman" w:hAnsi="Times New Roman"/>
          <w:sz w:val="24"/>
        </w:rPr>
        <w:t>деятельность, получает возможность быть успешным, принимаемым; расширяются и конкретизируются его представления о жизни и занятиях людей, о пользе и результатах их труда, происходит развитие зрительно-двигательной координации, мелкой моторики, совершенствуются движения, их координация и согласованность. В результате формируются трудолюбие, потребность в труде, созда</w:t>
      </w:r>
      <w:r w:rsidR="0008550A"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>тся психологическая и практическая готовность к труду.</w:t>
      </w:r>
    </w:p>
    <w:p w:rsidR="000834FF" w:rsidRDefault="000834FF" w:rsidP="004D4B23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В этом году ребята впервые попробовали поучаствовать в конкурсах:</w:t>
      </w:r>
    </w:p>
    <w:p w:rsidR="00EB5CAB" w:rsidRPr="00EB5CAB" w:rsidRDefault="00C8568B" w:rsidP="00EB5CAB">
      <w:pPr>
        <w:widowControl/>
        <w:suppressAutoHyphens w:val="0"/>
        <w:overflowPunct/>
        <w:autoSpaceDE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  </w:t>
      </w:r>
      <w:r w:rsidR="00EB5CAB" w:rsidRPr="00EB5CAB">
        <w:rPr>
          <w:rFonts w:ascii="Times New Roman" w:hAnsi="Times New Roman" w:cs="Times New Roman"/>
          <w:kern w:val="0"/>
          <w:sz w:val="24"/>
          <w:szCs w:val="24"/>
          <w:lang w:eastAsia="ru-RU"/>
        </w:rPr>
        <w:t>Всероссийский уровень</w:t>
      </w:r>
    </w:p>
    <w:p w:rsidR="00EB5CAB" w:rsidRDefault="00EB5CAB" w:rsidP="00EB5CAB">
      <w:pPr>
        <w:widowControl/>
        <w:suppressAutoHyphens w:val="0"/>
        <w:overflowPunct/>
        <w:autoSpaceDE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EB5CAB">
        <w:rPr>
          <w:rFonts w:ascii="Times New Roman" w:hAnsi="Times New Roman" w:cs="Times New Roman"/>
          <w:kern w:val="0"/>
          <w:sz w:val="24"/>
          <w:szCs w:val="24"/>
          <w:lang w:eastAsia="ru-RU"/>
        </w:rPr>
        <w:t>Интернет конкурс талантов. Номинация: «Олимпиада по технологии» изготовление игрушки «Волшебный олень» ученик 7</w:t>
      </w:r>
      <w:proofErr w:type="gramStart"/>
      <w:r w:rsidRPr="00EB5CAB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А</w:t>
      </w:r>
      <w:proofErr w:type="gramEnd"/>
      <w:r w:rsidRPr="00EB5CAB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Кузнецов  Андрей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,</w:t>
      </w:r>
      <w:r w:rsidRPr="00EB5CAB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2место </w:t>
      </w:r>
    </w:p>
    <w:p w:rsidR="00EB5CAB" w:rsidRDefault="00EB5CAB" w:rsidP="00EB5CAB">
      <w:pPr>
        <w:widowControl/>
        <w:suppressAutoHyphens w:val="0"/>
        <w:overflowPunct/>
        <w:autoSpaceDE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EB5CAB">
        <w:rPr>
          <w:rFonts w:ascii="Times New Roman" w:hAnsi="Times New Roman" w:cs="Times New Roman"/>
          <w:kern w:val="0"/>
          <w:sz w:val="24"/>
          <w:szCs w:val="24"/>
          <w:lang w:eastAsia="ru-RU"/>
        </w:rPr>
        <w:t>Интернет конкурс талантов. Номинация: «Олимпиада по технологии» Сборная модель из фанеры «Вертол</w:t>
      </w:r>
      <w:r w:rsidR="0008550A">
        <w:rPr>
          <w:rFonts w:ascii="Times New Roman" w:hAnsi="Times New Roman" w:cs="Times New Roman"/>
          <w:kern w:val="0"/>
          <w:sz w:val="24"/>
          <w:szCs w:val="24"/>
          <w:lang w:eastAsia="ru-RU"/>
        </w:rPr>
        <w:t>ё</w:t>
      </w:r>
      <w:r w:rsidRPr="00EB5CAB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т» 5А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EB5CAB">
        <w:rPr>
          <w:rFonts w:ascii="Times New Roman" w:hAnsi="Times New Roman" w:cs="Times New Roman"/>
          <w:kern w:val="0"/>
          <w:sz w:val="24"/>
          <w:szCs w:val="24"/>
          <w:lang w:eastAsia="ru-RU"/>
        </w:rPr>
        <w:t>Минаков Денис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,3 место</w:t>
      </w:r>
    </w:p>
    <w:p w:rsidR="00EB5CAB" w:rsidRPr="00EB5CAB" w:rsidRDefault="00EB5CAB" w:rsidP="00EB5CAB">
      <w:pPr>
        <w:widowControl/>
        <w:suppressAutoHyphens w:val="0"/>
        <w:overflowPunct/>
        <w:autoSpaceDE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EB5CAB">
        <w:rPr>
          <w:rFonts w:ascii="Times New Roman" w:hAnsi="Times New Roman" w:cs="Times New Roman"/>
          <w:kern w:val="0"/>
          <w:sz w:val="24"/>
          <w:szCs w:val="24"/>
          <w:lang w:eastAsia="ru-RU"/>
        </w:rPr>
        <w:t>Интернет конкурс талантов. Номинация: «Олимпиада по технологии» изготовление модели скворечника из фанеры. Ученик 7А</w:t>
      </w:r>
      <w:r w:rsidR="0008550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EB5CAB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EB5CAB">
        <w:rPr>
          <w:rFonts w:ascii="Times New Roman" w:hAnsi="Times New Roman" w:cs="Times New Roman"/>
          <w:kern w:val="0"/>
          <w:sz w:val="24"/>
          <w:szCs w:val="24"/>
          <w:lang w:eastAsia="ru-RU"/>
        </w:rPr>
        <w:t>Голосовский</w:t>
      </w:r>
      <w:proofErr w:type="spellEnd"/>
      <w:r w:rsidRPr="00EB5CAB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EB5CAB">
        <w:rPr>
          <w:rFonts w:ascii="Times New Roman" w:hAnsi="Times New Roman" w:cs="Times New Roman"/>
          <w:kern w:val="0"/>
          <w:sz w:val="24"/>
          <w:szCs w:val="24"/>
          <w:lang w:eastAsia="ru-RU"/>
        </w:rPr>
        <w:t>Елисей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, 4 место</w:t>
      </w:r>
      <w:r w:rsidRPr="00EB5CAB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4D4B23" w:rsidRDefault="004D4B23" w:rsidP="004D4B23">
      <w:pPr>
        <w:spacing w:line="276" w:lineRule="auto"/>
      </w:pP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Общая физическая подготовка</w:t>
      </w:r>
    </w:p>
    <w:p w:rsidR="00C8568B" w:rsidRDefault="004D4B23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Учащиеся нашей школы – особенные дети, у которых в той или иной степени нарушена функция опорно-двигательной системы. Специально для них в школе разработана и реализуется дополнительная образовательная программа «Будь здоров», которая учитывает все специфические особенности и противопоказания детей с ОВЗ, но в то же время реализует потребность детей в игре и движении. </w:t>
      </w:r>
    </w:p>
    <w:p w:rsidR="004D4B23" w:rsidRDefault="00C8568B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 </w:t>
      </w:r>
      <w:r w:rsidR="004D4B23">
        <w:rPr>
          <w:rFonts w:ascii="Times New Roman" w:hAnsi="Times New Roman"/>
          <w:color w:val="000000"/>
          <w:sz w:val="24"/>
          <w:shd w:val="clear" w:color="auto" w:fill="FFFFFF"/>
        </w:rPr>
        <w:t xml:space="preserve"> В основу программы положены технологии игры «Пионербол». Среди целей и задач программы - укрепление здоровья, повышение физической подготовленности и формирование безопасного опыта подвижности; воспитание активности и самостоятельности в  двигательной деятельности; развитие физических качеств: силы, быстроты, выносливости, ловкости, безопасных для детей с ОВЗ; воспитание коммуникативных навыков, культуры общения со сверстниками, навыков  сотрудничества в условиях учебной, игровой и спортивной деятельности.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Обучение включает в себя теоретическую и практическую часть. </w:t>
      </w:r>
      <w:r>
        <w:rPr>
          <w:rFonts w:ascii="Times New Roman" w:hAnsi="Times New Roman"/>
          <w:color w:val="000000"/>
          <w:sz w:val="23"/>
          <w:szCs w:val="23"/>
        </w:rPr>
        <w:t xml:space="preserve"> В 202</w:t>
      </w:r>
      <w:r w:rsidR="00F334DA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-202</w:t>
      </w:r>
      <w:r w:rsidR="00F334DA">
        <w:rPr>
          <w:rFonts w:ascii="Times New Roman" w:hAnsi="Times New Roman"/>
          <w:color w:val="000000"/>
          <w:sz w:val="23"/>
          <w:szCs w:val="23"/>
        </w:rPr>
        <w:t>3</w:t>
      </w:r>
      <w:r>
        <w:rPr>
          <w:rFonts w:ascii="Times New Roman" w:hAnsi="Times New Roman"/>
          <w:color w:val="000000"/>
          <w:sz w:val="23"/>
          <w:szCs w:val="23"/>
        </w:rPr>
        <w:t xml:space="preserve"> учебном году в </w:t>
      </w:r>
      <w:r>
        <w:rPr>
          <w:rFonts w:ascii="Times New Roman" w:hAnsi="Times New Roman"/>
          <w:color w:val="000000"/>
          <w:sz w:val="23"/>
          <w:szCs w:val="23"/>
        </w:rPr>
        <w:lastRenderedPageBreak/>
        <w:t>рамках программы не использовались новые методики и технологии. Работа строилась на основании системы подготовки начинающих спортсменов-волейболистов, применяемых в ДЮСШ. Вносилась коррекция в использование некоторых приёмов и подходов в тренировочной работе по причине использования данной программы для детей с ОВЗ.</w:t>
      </w:r>
      <w:r>
        <w:rPr>
          <w:rFonts w:ascii="Times New Roman" w:hAnsi="Times New Roman"/>
          <w:color w:val="000000"/>
          <w:sz w:val="24"/>
        </w:rPr>
        <w:t xml:space="preserve"> Вся работа строится  на командных действиях.  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C8568B">
        <w:rPr>
          <w:rFonts w:ascii="Times New Roman" w:hAnsi="Times New Roman"/>
          <w:color w:val="000000"/>
          <w:sz w:val="24"/>
        </w:rPr>
        <w:t xml:space="preserve">     </w:t>
      </w:r>
      <w:r>
        <w:rPr>
          <w:rFonts w:ascii="Times New Roman" w:hAnsi="Times New Roman"/>
          <w:color w:val="000000"/>
          <w:sz w:val="24"/>
        </w:rPr>
        <w:t>Участие во внеурочной деятельности школы:</w:t>
      </w:r>
    </w:p>
    <w:p w:rsidR="004D4B23" w:rsidRDefault="004D4B23" w:rsidP="004D4B23">
      <w:pPr>
        <w:pStyle w:val="Default"/>
        <w:snapToGrid w:val="0"/>
        <w:spacing w:line="276" w:lineRule="auto"/>
        <w:jc w:val="both"/>
        <w:rPr>
          <w:color w:val="auto"/>
        </w:rPr>
      </w:pPr>
      <w:r>
        <w:rPr>
          <w:color w:val="auto"/>
        </w:rPr>
        <w:t>15.0</w:t>
      </w:r>
      <w:r w:rsidR="00F334DA">
        <w:rPr>
          <w:color w:val="auto"/>
        </w:rPr>
        <w:t>2</w:t>
      </w:r>
      <w:r>
        <w:rPr>
          <w:color w:val="auto"/>
        </w:rPr>
        <w:t>.202</w:t>
      </w:r>
      <w:r w:rsidR="00F334DA">
        <w:rPr>
          <w:color w:val="auto"/>
        </w:rPr>
        <w:t>3</w:t>
      </w:r>
      <w:r>
        <w:rPr>
          <w:color w:val="auto"/>
        </w:rPr>
        <w:t>Товарищеская встреча по пионерболу среди учащихся 4-х классов</w:t>
      </w:r>
      <w:r w:rsidR="0008550A">
        <w:rPr>
          <w:color w:val="auto"/>
        </w:rPr>
        <w:t>;</w:t>
      </w:r>
    </w:p>
    <w:p w:rsidR="004D4B23" w:rsidRDefault="004D4B23" w:rsidP="004D4B23">
      <w:pPr>
        <w:pStyle w:val="Default"/>
        <w:snapToGrid w:val="0"/>
        <w:spacing w:line="276" w:lineRule="auto"/>
        <w:jc w:val="both"/>
        <w:rPr>
          <w:color w:val="auto"/>
        </w:rPr>
      </w:pPr>
      <w:r>
        <w:rPr>
          <w:color w:val="auto"/>
        </w:rPr>
        <w:t>1</w:t>
      </w:r>
      <w:r w:rsidR="00F334DA">
        <w:rPr>
          <w:color w:val="auto"/>
        </w:rPr>
        <w:t>0</w:t>
      </w:r>
      <w:r>
        <w:rPr>
          <w:color w:val="auto"/>
        </w:rPr>
        <w:t>.0</w:t>
      </w:r>
      <w:r w:rsidR="00F334DA">
        <w:rPr>
          <w:color w:val="auto"/>
        </w:rPr>
        <w:t>3</w:t>
      </w:r>
      <w:r>
        <w:rPr>
          <w:color w:val="auto"/>
        </w:rPr>
        <w:t>.202</w:t>
      </w:r>
      <w:r w:rsidR="00F334DA">
        <w:rPr>
          <w:color w:val="auto"/>
        </w:rPr>
        <w:t>3</w:t>
      </w:r>
      <w:r>
        <w:rPr>
          <w:color w:val="auto"/>
        </w:rPr>
        <w:t>Товарищеская встреча по пионерболу среди учащихся 5-х классов</w:t>
      </w:r>
      <w:r w:rsidR="0008550A">
        <w:rPr>
          <w:color w:val="auto"/>
        </w:rPr>
        <w:t>.</w:t>
      </w:r>
    </w:p>
    <w:p w:rsidR="004D4B23" w:rsidRDefault="004D4B23" w:rsidP="004D4B23">
      <w:pPr>
        <w:pStyle w:val="Default"/>
        <w:snapToGrid w:val="0"/>
        <w:spacing w:line="276" w:lineRule="auto"/>
        <w:jc w:val="both"/>
        <w:rPr>
          <w:color w:val="auto"/>
        </w:rPr>
      </w:pP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b/>
          <w:i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4"/>
          <w:shd w:val="clear" w:color="auto" w:fill="FFFFFF"/>
        </w:rPr>
        <w:t>Медийные</w:t>
      </w:r>
      <w:proofErr w:type="spellEnd"/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 технологии творчества: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</w:t>
      </w:r>
      <w:proofErr w:type="spellStart"/>
      <w:r>
        <w:rPr>
          <w:rFonts w:ascii="Times New Roman" w:hAnsi="Times New Roman"/>
          <w:b/>
          <w:i/>
          <w:sz w:val="24"/>
        </w:rPr>
        <w:t>Звуко-техническое</w:t>
      </w:r>
      <w:proofErr w:type="spellEnd"/>
      <w:r>
        <w:rPr>
          <w:rFonts w:ascii="Times New Roman" w:hAnsi="Times New Roman"/>
          <w:b/>
          <w:i/>
          <w:sz w:val="24"/>
        </w:rPr>
        <w:t xml:space="preserve"> сопровождение мероприятий</w:t>
      </w:r>
    </w:p>
    <w:p w:rsidR="004D4B23" w:rsidRPr="001A1464" w:rsidRDefault="001A1464" w:rsidP="001A1464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4D4B23">
        <w:rPr>
          <w:rFonts w:ascii="Times New Roman" w:hAnsi="Times New Roman" w:cs="Times New Roman"/>
          <w:sz w:val="24"/>
        </w:rPr>
        <w:t xml:space="preserve"> Высокий уровень всех общешкольных мероприятий обеспечивает профессиональная работа звукорежиссера </w:t>
      </w:r>
      <w:proofErr w:type="spellStart"/>
      <w:r w:rsidR="004D4B23">
        <w:rPr>
          <w:rFonts w:ascii="Times New Roman" w:hAnsi="Times New Roman" w:cs="Times New Roman"/>
          <w:sz w:val="24"/>
        </w:rPr>
        <w:t>Караогланова</w:t>
      </w:r>
      <w:proofErr w:type="spellEnd"/>
      <w:r w:rsidR="004D4B23">
        <w:rPr>
          <w:rFonts w:ascii="Times New Roman" w:hAnsi="Times New Roman" w:cs="Times New Roman"/>
          <w:sz w:val="24"/>
        </w:rPr>
        <w:t xml:space="preserve"> Б.Г., отвечающего за техническую поддержку (звуковое и световое оформление) праздничных концертов, спектаклей, традиционных линеек.  Его профессиональный подход к делу в этом учебном году способствовал слаженной работе всей кафедры.  Немалая заслуга педагога – в отличном качестве студийных записей.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прошедший учебный год им организована и проведена очень большая работа:</w:t>
      </w:r>
    </w:p>
    <w:p w:rsidR="004D4B23" w:rsidRDefault="004D4B23" w:rsidP="004D4B23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обработка и компоновка  всех танцевальных композиций;</w:t>
      </w:r>
    </w:p>
    <w:p w:rsidR="004D4B23" w:rsidRPr="008112FC" w:rsidRDefault="004D4B23" w:rsidP="004D4B23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прописаны и озвучены звуковые треки для  спектаклей  младшей и средней школы;  </w:t>
      </w:r>
      <w:r w:rsidRPr="008112FC">
        <w:rPr>
          <w:rFonts w:ascii="Times New Roman" w:eastAsia="Times New Roman" w:hAnsi="Times New Roman" w:cs="Times New Roman"/>
          <w:sz w:val="24"/>
        </w:rPr>
        <w:t xml:space="preserve"> 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подготовлено музыкальное сопровождение и озвучка праздничных мероприятий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 сентября, День учителя, новогодний концерт, 23 февраля, 8 марта, фестиваль детского творчества «Школьная весна 202</w:t>
      </w:r>
      <w:r w:rsidR="00F334DA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», 9 мая, последний звонок, выпускные вечера)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записаны </w:t>
      </w:r>
      <w:r w:rsidR="00F334DA">
        <w:rPr>
          <w:rFonts w:ascii="Times New Roman" w:eastAsia="Times New Roman" w:hAnsi="Times New Roman" w:cs="Times New Roman"/>
          <w:sz w:val="24"/>
        </w:rPr>
        <w:t xml:space="preserve">и обработаны </w:t>
      </w:r>
      <w:r>
        <w:rPr>
          <w:rFonts w:ascii="Times New Roman" w:eastAsia="Times New Roman" w:hAnsi="Times New Roman" w:cs="Times New Roman"/>
          <w:sz w:val="24"/>
        </w:rPr>
        <w:t xml:space="preserve">в студии </w:t>
      </w:r>
      <w:r w:rsidR="00F334DA">
        <w:rPr>
          <w:rFonts w:ascii="Times New Roman" w:eastAsia="Times New Roman" w:hAnsi="Times New Roman" w:cs="Times New Roman"/>
          <w:sz w:val="24"/>
        </w:rPr>
        <w:t>свыше 40</w:t>
      </w:r>
      <w:r>
        <w:rPr>
          <w:rFonts w:ascii="Times New Roman" w:eastAsia="Times New Roman" w:hAnsi="Times New Roman" w:cs="Times New Roman"/>
          <w:sz w:val="24"/>
        </w:rPr>
        <w:t xml:space="preserve"> песен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с воспитанниками творческих объединений)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помощь в подборке аудио – материала, а также редактирование для конкурсных программ 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воспитателю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Закатовой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К.Г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помощь педагогам школы в подборке музыкального материала для классных часов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оказана музыкальная помощь в подборе репертуара ПДО в количестве </w:t>
      </w:r>
      <w:r w:rsidR="00F334DA"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Times New Roman" w:eastAsia="Times New Roman" w:hAnsi="Times New Roman" w:cs="Times New Roman"/>
          <w:sz w:val="24"/>
        </w:rPr>
        <w:t xml:space="preserve"> композиций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озвучены семинары, педагогические советы, Фестивали и родительские собрания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проведена музыкальная   подготовка учеников для  конкурсов и выступлений на выездных площадках.</w:t>
      </w:r>
    </w:p>
    <w:p w:rsidR="001A1464" w:rsidRDefault="001A1464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550A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Фото-видео-студия и основы журналистики </w:t>
      </w:r>
    </w:p>
    <w:p w:rsidR="004D4B23" w:rsidRPr="001A1464" w:rsidRDefault="001A1464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</w:t>
      </w:r>
      <w:r w:rsidR="004D4B23">
        <w:rPr>
          <w:rFonts w:ascii="Times New Roman" w:eastAsia="Times New Roman" w:hAnsi="Times New Roman" w:cs="Times New Roman"/>
          <w:sz w:val="24"/>
        </w:rPr>
        <w:t>Давняя традиция школы – свой школьный информационный центр. Сегодня, в век цифровых технологий,  это необходимый компонент образовательного пространства.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="00C8568B"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1A1464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Актуальными задачами </w:t>
      </w:r>
      <w:r>
        <w:rPr>
          <w:rFonts w:ascii="Times New Roman" w:eastAsia="Times New Roman" w:hAnsi="Times New Roman" w:cs="Times New Roman"/>
          <w:sz w:val="24"/>
        </w:rPr>
        <w:t xml:space="preserve">  работы информационного центра является  своевременное  и всестороннее освещение жизни школы </w:t>
      </w:r>
      <w:proofErr w:type="gramStart"/>
      <w:r>
        <w:rPr>
          <w:rFonts w:ascii="Times New Roman" w:eastAsia="Times New Roman" w:hAnsi="Times New Roman" w:cs="Times New Roman"/>
          <w:sz w:val="24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выпуск школьной газеты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выпуск афиш, анонсов мероприятий, новостных видео-выпусков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фото-видео</w:t>
      </w:r>
      <w:r w:rsidR="00F334DA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съемки знаменательных событий в жизни школы с последующим монтажом видеороликов, слайд-шоу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своевременное предоставление фото и </w:t>
      </w:r>
      <w:proofErr w:type="gramStart"/>
      <w:r>
        <w:rPr>
          <w:rFonts w:ascii="Times New Roman" w:eastAsia="Times New Roman" w:hAnsi="Times New Roman" w:cs="Times New Roman"/>
          <w:sz w:val="24"/>
        </w:rPr>
        <w:t>видео-информации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официальный сайт школы.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администрирование Домашней страницы школы в социальной сети в Контакте.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Эта работа, несомненно, нужна школе, так она играет существенную роль в </w:t>
      </w:r>
      <w:proofErr w:type="gramStart"/>
      <w:r>
        <w:rPr>
          <w:rFonts w:ascii="Times New Roman" w:eastAsia="Times New Roman" w:hAnsi="Times New Roman" w:cs="Times New Roman"/>
          <w:sz w:val="24"/>
        </w:rPr>
        <w:t>популяризации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системы дополнительного образования, так и всей жизни школы,  в расширении сфер деятельности детей в соответствии с требованиями сегодняшнего времени. Продукция объединений «Школьные новости» и «Детское телевидение» пользуется неизменным интересом у педагогов, родителей,  учеников, бывших выпускников.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Проведено более </w:t>
      </w:r>
      <w:r w:rsidR="00F334DA">
        <w:rPr>
          <w:rFonts w:ascii="Times New Roman" w:eastAsia="Times New Roman" w:hAnsi="Times New Roman" w:cs="Times New Roman"/>
          <w:sz w:val="24"/>
        </w:rPr>
        <w:t>100</w:t>
      </w:r>
      <w:r>
        <w:rPr>
          <w:rFonts w:ascii="Times New Roman" w:eastAsia="Times New Roman" w:hAnsi="Times New Roman" w:cs="Times New Roman"/>
          <w:sz w:val="24"/>
        </w:rPr>
        <w:t xml:space="preserve"> фото-видео-съемок и монтажа  различных мероприятий:  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"День Учителя – 202</w:t>
      </w:r>
      <w:r w:rsidR="00F334DA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" ,  акция «Беслан в сердце моем», « Праздник белых журавлей», </w:t>
      </w:r>
      <w:r w:rsidR="000834F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834F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Новогодний</w:t>
      </w:r>
      <w:r w:rsidR="000834FF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к</w:t>
      </w:r>
      <w:r w:rsidR="000834FF">
        <w:rPr>
          <w:rFonts w:ascii="Times New Roman" w:eastAsia="Times New Roman" w:hAnsi="Times New Roman" w:cs="Times New Roman"/>
          <w:sz w:val="24"/>
        </w:rPr>
        <w:t>апустник старшеклассников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Вахта памяти 2 февраля, концерты 23 февраля и 8 марта, спектакли   младшей</w:t>
      </w:r>
      <w:r w:rsidR="00F334D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334D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средней</w:t>
      </w:r>
      <w:r w:rsidR="00F334DA">
        <w:rPr>
          <w:rFonts w:ascii="Times New Roman" w:eastAsia="Times New Roman" w:hAnsi="Times New Roman" w:cs="Times New Roman"/>
          <w:sz w:val="24"/>
        </w:rPr>
        <w:t xml:space="preserve"> и старшей </w:t>
      </w:r>
      <w:r>
        <w:rPr>
          <w:rFonts w:ascii="Times New Roman" w:eastAsia="Times New Roman" w:hAnsi="Times New Roman" w:cs="Times New Roman"/>
          <w:sz w:val="24"/>
        </w:rPr>
        <w:t xml:space="preserve"> школы,  с</w:t>
      </w:r>
      <w:r>
        <w:rPr>
          <w:rFonts w:ascii="Times New Roman" w:eastAsia="Times New Roman" w:hAnsi="Times New Roman" w:cs="Times New Roman"/>
          <w:color w:val="000000"/>
          <w:sz w:val="24"/>
        </w:rPr>
        <w:t>оздание мультимедийной поддержки мероприятия:  Музыкально-литературная композиция «</w:t>
      </w:r>
      <w:r w:rsidR="00F334DA">
        <w:rPr>
          <w:rFonts w:ascii="Times New Roman" w:eastAsia="Times New Roman" w:hAnsi="Times New Roman" w:cs="Times New Roman"/>
          <w:color w:val="000000"/>
          <w:sz w:val="24"/>
        </w:rPr>
        <w:t>Детство и война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», </w:t>
      </w:r>
      <w:r w:rsidR="00F334DA">
        <w:rPr>
          <w:rFonts w:ascii="Times New Roman" w:eastAsia="Times New Roman" w:hAnsi="Times New Roman" w:cs="Times New Roman"/>
          <w:color w:val="000000"/>
          <w:sz w:val="24"/>
        </w:rPr>
        <w:t xml:space="preserve">«Бессмертный полк», </w:t>
      </w:r>
      <w:r>
        <w:rPr>
          <w:rFonts w:ascii="Times New Roman" w:eastAsia="Times New Roman" w:hAnsi="Times New Roman" w:cs="Times New Roman"/>
          <w:color w:val="000000"/>
          <w:sz w:val="24"/>
        </w:rPr>
        <w:t>«Последний звонок 202</w:t>
      </w:r>
      <w:r w:rsidR="00F334DA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0834FF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F334D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4B23" w:rsidRDefault="004D4B23" w:rsidP="004D4B23">
      <w:pPr>
        <w:pStyle w:val="Textbody"/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F334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Фото кабинетов для проекта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Доброшкола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4D4B23" w:rsidRDefault="004D4B23" w:rsidP="004D4B23">
      <w:pPr>
        <w:pStyle w:val="Textbody"/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F334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дизайн-макета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согласование, печать и изготовление, монтаж.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F334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 различных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дизайн-макетов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чертёж и описание планов, схем и т.д.  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F334D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Мероприятие по противопожарной безопасности -  Фото и видео съёмка, обработка, монтаж, фотоотчёт.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F334D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Создание </w:t>
      </w:r>
      <w:r w:rsidR="00F334DA">
        <w:rPr>
          <w:rFonts w:ascii="Times New Roman" w:eastAsia="Times New Roman" w:hAnsi="Times New Roman" w:cs="Times New Roman"/>
          <w:color w:val="000000"/>
          <w:sz w:val="24"/>
        </w:rPr>
        <w:t>ролика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 ГБОУ «Созвездие»</w:t>
      </w:r>
      <w:r w:rsidR="00F334DA">
        <w:rPr>
          <w:rFonts w:ascii="Times New Roman" w:eastAsia="Times New Roman" w:hAnsi="Times New Roman" w:cs="Times New Roman"/>
          <w:color w:val="000000"/>
          <w:sz w:val="24"/>
        </w:rPr>
        <w:t>, создание роликов к мероприятиям службы воспитателей.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334D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Гуров В.А. освещал работу педагогических советов, </w:t>
      </w:r>
      <w:proofErr w:type="spellStart"/>
      <w:r>
        <w:rPr>
          <w:rFonts w:ascii="Times New Roman" w:eastAsia="Times New Roman" w:hAnsi="Times New Roman" w:cs="Times New Roman"/>
          <w:sz w:val="24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4"/>
        </w:rPr>
        <w:t>, мастер-классов</w:t>
      </w:r>
      <w:r w:rsidR="00F334D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Огромная работа проделана педагогом по освещению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грантовой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 школы и   мероприятий внеурочной деятельности и воспитательной работы,   библиотечные тематические дни и другие. При этом диапазон проводимых им работ очень широк: съёмка фото и видео, обработка, поиск стиля, монтаж видеоролика, публикация на домашней странице в ВК, администратором которой является Гуров В.А.    </w:t>
      </w:r>
    </w:p>
    <w:p w:rsidR="004D4B23" w:rsidRDefault="00F334DA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0834FF">
        <w:rPr>
          <w:rFonts w:ascii="Times New Roman" w:eastAsia="Times New Roman" w:hAnsi="Times New Roman" w:cs="Times New Roman"/>
          <w:sz w:val="24"/>
        </w:rPr>
        <w:t xml:space="preserve"> В созданных фото </w:t>
      </w:r>
      <w:r w:rsidR="004D4B23">
        <w:rPr>
          <w:rFonts w:ascii="Times New Roman" w:eastAsia="Times New Roman" w:hAnsi="Times New Roman" w:cs="Times New Roman"/>
          <w:sz w:val="24"/>
        </w:rPr>
        <w:t>и</w:t>
      </w:r>
      <w:r w:rsidR="000834FF">
        <w:rPr>
          <w:rFonts w:ascii="Times New Roman" w:eastAsia="Times New Roman" w:hAnsi="Times New Roman" w:cs="Times New Roman"/>
          <w:sz w:val="24"/>
        </w:rPr>
        <w:t xml:space="preserve"> </w:t>
      </w:r>
      <w:r w:rsidR="004D4B23">
        <w:rPr>
          <w:rFonts w:ascii="Times New Roman" w:eastAsia="Times New Roman" w:hAnsi="Times New Roman" w:cs="Times New Roman"/>
          <w:sz w:val="24"/>
        </w:rPr>
        <w:t>видео</w:t>
      </w:r>
      <w:r w:rsidR="000834FF">
        <w:rPr>
          <w:rFonts w:ascii="Times New Roman" w:eastAsia="Times New Roman" w:hAnsi="Times New Roman" w:cs="Times New Roman"/>
          <w:sz w:val="24"/>
        </w:rPr>
        <w:t xml:space="preserve"> </w:t>
      </w:r>
      <w:r w:rsidR="004D4B23">
        <w:rPr>
          <w:rFonts w:ascii="Times New Roman" w:eastAsia="Times New Roman" w:hAnsi="Times New Roman" w:cs="Times New Roman"/>
          <w:sz w:val="24"/>
        </w:rPr>
        <w:t>роликах освещена работа всех служб школы, предметных кафедр и отдельных кабинетов.</w:t>
      </w:r>
    </w:p>
    <w:p w:rsidR="004D4B23" w:rsidRDefault="004D4B23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Гуровым В.А.  при поддержке учителя русского языка и литературы 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Немолякиной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Н.И. выпущены 4  газеты.  </w:t>
      </w:r>
    </w:p>
    <w:p w:rsidR="0060797E" w:rsidRDefault="0060797E" w:rsidP="004D4B2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797E" w:rsidRDefault="0060797E" w:rsidP="0060797E">
      <w:pPr>
        <w:spacing w:line="276" w:lineRule="auto"/>
        <w:rPr>
          <w:rFonts w:ascii="Times New Roman" w:hAnsi="Times New Roman"/>
          <w:b/>
          <w:i/>
          <w:sz w:val="24"/>
        </w:rPr>
      </w:pPr>
      <w:r w:rsidRPr="0060797E">
        <w:rPr>
          <w:rFonts w:ascii="Times New Roman" w:hAnsi="Times New Roman"/>
          <w:b/>
          <w:i/>
          <w:sz w:val="24"/>
        </w:rPr>
        <w:t>Основы 3</w:t>
      </w:r>
      <w:r w:rsidRPr="0060797E">
        <w:rPr>
          <w:rFonts w:ascii="Times New Roman" w:hAnsi="Times New Roman"/>
          <w:b/>
          <w:i/>
          <w:sz w:val="24"/>
          <w:lang w:val="en-US"/>
        </w:rPr>
        <w:t>d</w:t>
      </w:r>
      <w:r w:rsidRPr="0060797E">
        <w:rPr>
          <w:rFonts w:ascii="Times New Roman" w:hAnsi="Times New Roman"/>
          <w:b/>
          <w:i/>
          <w:sz w:val="24"/>
        </w:rPr>
        <w:t xml:space="preserve"> моделирования и 3</w:t>
      </w:r>
      <w:r w:rsidRPr="0060797E">
        <w:rPr>
          <w:rFonts w:ascii="Times New Roman" w:hAnsi="Times New Roman"/>
          <w:b/>
          <w:i/>
          <w:sz w:val="24"/>
          <w:lang w:val="en-US"/>
        </w:rPr>
        <w:t>d</w:t>
      </w:r>
      <w:r w:rsidRPr="0060797E">
        <w:rPr>
          <w:rFonts w:ascii="Times New Roman" w:hAnsi="Times New Roman"/>
          <w:b/>
          <w:i/>
          <w:sz w:val="24"/>
        </w:rPr>
        <w:t xml:space="preserve"> печати «Новые технологии»</w:t>
      </w:r>
      <w:r>
        <w:rPr>
          <w:rFonts w:ascii="Times New Roman" w:hAnsi="Times New Roman"/>
          <w:b/>
          <w:i/>
          <w:sz w:val="24"/>
        </w:rPr>
        <w:t xml:space="preserve"> </w:t>
      </w:r>
    </w:p>
    <w:p w:rsidR="0060797E" w:rsidRPr="0060797E" w:rsidRDefault="0060797E" w:rsidP="0060797E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В этом году у нас для старших школьников открылся кружок технической направленности по 3</w:t>
      </w:r>
      <w:r>
        <w:rPr>
          <w:rFonts w:ascii="Times New Roman" w:hAnsi="Times New Roman"/>
          <w:sz w:val="24"/>
          <w:lang w:val="en-US"/>
        </w:rPr>
        <w:t>d</w:t>
      </w:r>
      <w:r>
        <w:rPr>
          <w:rFonts w:ascii="Times New Roman" w:hAnsi="Times New Roman"/>
          <w:sz w:val="24"/>
        </w:rPr>
        <w:t>-моделированию. Задачи педагог поставил перед собой интересные и занимательные:</w:t>
      </w:r>
    </w:p>
    <w:p w:rsidR="0060797E" w:rsidRDefault="0060797E" w:rsidP="0060797E">
      <w:pPr>
        <w:pStyle w:val="20"/>
        <w:numPr>
          <w:ilvl w:val="0"/>
          <w:numId w:val="16"/>
        </w:numPr>
        <w:shd w:val="clear" w:color="auto" w:fill="auto"/>
        <w:tabs>
          <w:tab w:val="left" w:pos="772"/>
        </w:tabs>
        <w:spacing w:before="0"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научить школьников основам трехмерного моделирования;</w:t>
      </w:r>
    </w:p>
    <w:p w:rsidR="0060797E" w:rsidRDefault="0060797E" w:rsidP="0060797E">
      <w:pPr>
        <w:pStyle w:val="20"/>
        <w:numPr>
          <w:ilvl w:val="0"/>
          <w:numId w:val="16"/>
        </w:numPr>
        <w:shd w:val="clear" w:color="auto" w:fill="auto"/>
        <w:tabs>
          <w:tab w:val="left" w:pos="772"/>
        </w:tabs>
        <w:spacing w:before="0"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научить школьников основам эксплуатации 3</w:t>
      </w:r>
      <w:r>
        <w:rPr>
          <w:color w:val="000000"/>
          <w:sz w:val="24"/>
          <w:szCs w:val="24"/>
          <w:lang w:val="en-US" w:bidi="ru-RU"/>
        </w:rPr>
        <w:t>D</w:t>
      </w:r>
      <w:r>
        <w:rPr>
          <w:color w:val="000000"/>
          <w:sz w:val="24"/>
          <w:szCs w:val="24"/>
          <w:lang w:bidi="ru-RU"/>
        </w:rPr>
        <w:t>-принтеров и соответствующего про</w:t>
      </w:r>
      <w:r>
        <w:rPr>
          <w:color w:val="000000"/>
          <w:sz w:val="24"/>
          <w:szCs w:val="24"/>
          <w:lang w:bidi="ru-RU"/>
        </w:rPr>
        <w:softHyphen/>
        <w:t>граммного обеспечения;</w:t>
      </w:r>
    </w:p>
    <w:p w:rsidR="0060797E" w:rsidRDefault="0060797E" w:rsidP="0060797E">
      <w:pPr>
        <w:pStyle w:val="20"/>
        <w:numPr>
          <w:ilvl w:val="0"/>
          <w:numId w:val="16"/>
        </w:numPr>
        <w:shd w:val="clear" w:color="auto" w:fill="auto"/>
        <w:tabs>
          <w:tab w:val="left" w:pos="772"/>
        </w:tabs>
        <w:spacing w:before="0"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научить школьников создавать и вести проекты от идеи до готового продукта;</w:t>
      </w:r>
    </w:p>
    <w:p w:rsidR="0060797E" w:rsidRDefault="0060797E" w:rsidP="0060797E">
      <w:pPr>
        <w:pStyle w:val="20"/>
        <w:shd w:val="clear" w:color="auto" w:fill="auto"/>
        <w:tabs>
          <w:tab w:val="left" w:pos="772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научить применять знания, умения и навыки, полученные при изучении других пред</w:t>
      </w:r>
      <w:r>
        <w:rPr>
          <w:color w:val="000000"/>
          <w:sz w:val="24"/>
          <w:szCs w:val="24"/>
          <w:lang w:bidi="ru-RU"/>
        </w:rPr>
        <w:softHyphen/>
        <w:t>метов: математики, физики, информатики, технологии; развить умение собирать, ана</w:t>
      </w:r>
      <w:r>
        <w:rPr>
          <w:color w:val="000000"/>
          <w:sz w:val="24"/>
          <w:szCs w:val="24"/>
          <w:lang w:bidi="ru-RU"/>
        </w:rPr>
        <w:softHyphen/>
        <w:t>лизировать и систематизировать информацию;</w:t>
      </w:r>
      <w:r w:rsidRPr="0060797E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развить у учащихся техническое творческое мышление;</w:t>
      </w:r>
    </w:p>
    <w:p w:rsidR="0060797E" w:rsidRDefault="0060797E" w:rsidP="00363289">
      <w:pPr>
        <w:pStyle w:val="20"/>
        <w:shd w:val="clear" w:color="auto" w:fill="auto"/>
        <w:tabs>
          <w:tab w:val="left" w:pos="772"/>
        </w:tabs>
        <w:spacing w:before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А также, одна из самых важных задач этого объединения, это побудить у учеников интерес к техническому творчеству, и, судя по всему, это удаётся педагогу.</w:t>
      </w:r>
    </w:p>
    <w:p w:rsidR="0060797E" w:rsidRPr="001A1464" w:rsidRDefault="001A1464" w:rsidP="001A1464">
      <w:pPr>
        <w:pStyle w:val="30"/>
        <w:shd w:val="clear" w:color="auto" w:fill="auto"/>
        <w:spacing w:line="240" w:lineRule="auto"/>
        <w:ind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</w:p>
    <w:p w:rsidR="0060797E" w:rsidRDefault="0060797E" w:rsidP="0060797E">
      <w:pPr>
        <w:pStyle w:val="20"/>
        <w:shd w:val="clear" w:color="auto" w:fill="auto"/>
        <w:tabs>
          <w:tab w:val="left" w:pos="772"/>
        </w:tabs>
        <w:spacing w:before="0" w:line="240" w:lineRule="auto"/>
        <w:ind w:left="567" w:firstLine="0"/>
        <w:rPr>
          <w:sz w:val="24"/>
          <w:szCs w:val="24"/>
        </w:rPr>
      </w:pPr>
    </w:p>
    <w:p w:rsidR="004D4B23" w:rsidRDefault="0060797E" w:rsidP="004D4B23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:lang w:eastAsia="en-US"/>
        </w:rPr>
        <w:t xml:space="preserve">                                      </w:t>
      </w:r>
      <w:r w:rsidR="004D4B23">
        <w:rPr>
          <w:rFonts w:ascii="Times New Roman" w:hAnsi="Times New Roman"/>
          <w:b/>
          <w:sz w:val="24"/>
        </w:rPr>
        <w:t>Реализация задач сотрудничества при реализации</w:t>
      </w:r>
    </w:p>
    <w:p w:rsidR="004D4B23" w:rsidRDefault="004D4B23" w:rsidP="004D4B23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плана общешкольных мероприятий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       Доброй традицией системы дополнительного образования является то, что в</w:t>
      </w:r>
      <w:r>
        <w:rPr>
          <w:rFonts w:ascii="Times New Roman" w:hAnsi="Times New Roman"/>
          <w:sz w:val="24"/>
        </w:rPr>
        <w:t xml:space="preserve">се педагоги и учителя кафедры работают в творческом тандеме.  Сотрудничество      музыкальных руководителей, хореографов, педагогов по </w:t>
      </w:r>
      <w:proofErr w:type="gramStart"/>
      <w:r>
        <w:rPr>
          <w:rFonts w:ascii="Times New Roman" w:hAnsi="Times New Roman"/>
          <w:sz w:val="24"/>
        </w:rPr>
        <w:t>ИЗО</w:t>
      </w:r>
      <w:proofErr w:type="gramEnd"/>
      <w:r>
        <w:rPr>
          <w:rFonts w:ascii="Times New Roman" w:hAnsi="Times New Roman"/>
          <w:sz w:val="24"/>
        </w:rPr>
        <w:t xml:space="preserve">, театру, фольклору позволяет кафедре ежегодно не только показывать высокие результаты работы в области художественно – эстетического образования, но и повышать  мастерство педагога и творческий потенциал учеников. Целенаправленная и согласованная деятельность всех специалистов достигается благодаря совместному планированию учебно-воспитательного процесса. Хочется  отметить слаженную </w:t>
      </w:r>
      <w:r>
        <w:rPr>
          <w:rFonts w:ascii="Times New Roman" w:hAnsi="Times New Roman"/>
          <w:sz w:val="24"/>
        </w:rPr>
        <w:lastRenderedPageBreak/>
        <w:t xml:space="preserve">работу специалистов по театру, вокалу, хореографии, </w:t>
      </w:r>
      <w:proofErr w:type="gramStart"/>
      <w:r>
        <w:rPr>
          <w:rFonts w:ascii="Times New Roman" w:hAnsi="Times New Roman"/>
          <w:sz w:val="24"/>
        </w:rPr>
        <w:t>ИЗО</w:t>
      </w:r>
      <w:proofErr w:type="gramEnd"/>
      <w:r>
        <w:rPr>
          <w:rFonts w:ascii="Times New Roman" w:hAnsi="Times New Roman"/>
          <w:sz w:val="24"/>
        </w:rPr>
        <w:t>, технологии, участвующих в  работе над спектаклями, тематическими концертами, торжественными линейками, акциями.  Практически все мероприятия органично включают в себя танцевальные и вокальные номера, а также отличаются оригинальными костюмами и декорациями, музыкальным и световым оформлением. Это говорит о сплочённости кафедры и большой творческой работе всех ее педагогов.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</w:t>
      </w:r>
      <w:r w:rsidR="00363289">
        <w:rPr>
          <w:rFonts w:ascii="Times New Roman" w:hAnsi="Times New Roman"/>
          <w:sz w:val="24"/>
        </w:rPr>
        <w:t xml:space="preserve">     </w:t>
      </w:r>
      <w:r w:rsidR="001A1464">
        <w:rPr>
          <w:rFonts w:ascii="Times New Roman" w:hAnsi="Times New Roman"/>
          <w:sz w:val="24"/>
        </w:rPr>
        <w:t xml:space="preserve"> </w:t>
      </w:r>
      <w:r w:rsidR="003632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202</w:t>
      </w:r>
      <w:r w:rsidR="00F334D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-202</w:t>
      </w:r>
      <w:r w:rsidR="00F334D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учебном году были организованы и проведены </w:t>
      </w:r>
      <w:r>
        <w:rPr>
          <w:rFonts w:ascii="Times New Roman" w:hAnsi="Times New Roman"/>
          <w:sz w:val="24"/>
          <w:u w:val="single"/>
        </w:rPr>
        <w:t>общешкольные мероприятия: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334DA">
        <w:rPr>
          <w:rFonts w:ascii="Times New Roman" w:hAnsi="Times New Roman"/>
          <w:sz w:val="24"/>
        </w:rPr>
        <w:t xml:space="preserve"> линейка</w:t>
      </w:r>
      <w:r>
        <w:rPr>
          <w:rFonts w:ascii="Times New Roman" w:hAnsi="Times New Roman"/>
          <w:sz w:val="24"/>
        </w:rPr>
        <w:t xml:space="preserve">  «День Знаний», посвящ</w:t>
      </w:r>
      <w:r w:rsidR="00F334DA"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>нн</w:t>
      </w:r>
      <w:r w:rsidR="00F334DA"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 xml:space="preserve"> началу учебного года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Акция «Беслан в сердце моем» к  Всемирному Дню борьбы с терроризмом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334DA">
        <w:rPr>
          <w:rFonts w:ascii="Times New Roman" w:hAnsi="Times New Roman"/>
          <w:sz w:val="24"/>
        </w:rPr>
        <w:t>Пра</w:t>
      </w:r>
      <w:r w:rsidR="00382025">
        <w:rPr>
          <w:rFonts w:ascii="Times New Roman" w:hAnsi="Times New Roman"/>
          <w:sz w:val="24"/>
        </w:rPr>
        <w:t>з</w:t>
      </w:r>
      <w:r w:rsidR="00F334DA">
        <w:rPr>
          <w:rFonts w:ascii="Times New Roman" w:hAnsi="Times New Roman"/>
          <w:sz w:val="24"/>
        </w:rPr>
        <w:t xml:space="preserve">дничный </w:t>
      </w:r>
      <w:r w:rsidR="00382025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ематический </w:t>
      </w:r>
      <w:r w:rsidR="00F334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концерт   «С днем учителя»</w:t>
      </w:r>
      <w:r w:rsidR="003820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382025">
        <w:rPr>
          <w:rFonts w:ascii="Times New Roman" w:hAnsi="Times New Roman"/>
          <w:sz w:val="24"/>
        </w:rPr>
        <w:t xml:space="preserve"> 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Акция «Ладошки доброты» к Международному Дню толерантности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новогодний </w:t>
      </w:r>
      <w:r w:rsidR="003820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 w:rsidR="00382025">
        <w:rPr>
          <w:rFonts w:ascii="Times New Roman" w:hAnsi="Times New Roman"/>
          <w:sz w:val="24"/>
        </w:rPr>
        <w:t>апустник старшеклассников</w:t>
      </w:r>
      <w:r>
        <w:rPr>
          <w:rFonts w:ascii="Times New Roman" w:hAnsi="Times New Roman"/>
          <w:sz w:val="24"/>
        </w:rPr>
        <w:t xml:space="preserve"> « Новогоднее путешествие»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новогодний спектакль начальной школы «</w:t>
      </w:r>
      <w:r w:rsidR="00382025">
        <w:rPr>
          <w:rFonts w:ascii="Times New Roman" w:hAnsi="Times New Roman"/>
          <w:sz w:val="24"/>
        </w:rPr>
        <w:t>Двенадцать месяцев</w:t>
      </w:r>
      <w:r>
        <w:rPr>
          <w:rFonts w:ascii="Times New Roman" w:hAnsi="Times New Roman"/>
          <w:sz w:val="24"/>
        </w:rPr>
        <w:t>»</w:t>
      </w:r>
    </w:p>
    <w:p w:rsidR="004D4B23" w:rsidRDefault="004D4B23" w:rsidP="004D4B23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82025">
        <w:rPr>
          <w:rFonts w:ascii="Times New Roman" w:hAnsi="Times New Roman"/>
          <w:sz w:val="24"/>
        </w:rPr>
        <w:t xml:space="preserve"> </w:t>
      </w:r>
      <w:r w:rsidR="00382025" w:rsidRPr="00382025">
        <w:rPr>
          <w:rFonts w:ascii="Times New Roman" w:hAnsi="Times New Roman"/>
          <w:sz w:val="24"/>
        </w:rPr>
        <w:t xml:space="preserve">Литературно-музыкальная композиция </w:t>
      </w:r>
      <w:r>
        <w:rPr>
          <w:rFonts w:ascii="Times New Roman" w:hAnsi="Times New Roman"/>
          <w:sz w:val="24"/>
        </w:rPr>
        <w:t xml:space="preserve"> «</w:t>
      </w:r>
      <w:r w:rsidR="00382025">
        <w:rPr>
          <w:rFonts w:ascii="Times New Roman" w:hAnsi="Times New Roman"/>
          <w:sz w:val="24"/>
        </w:rPr>
        <w:t>Детство и война</w:t>
      </w:r>
      <w:r>
        <w:rPr>
          <w:rFonts w:ascii="Times New Roman" w:hAnsi="Times New Roman"/>
          <w:sz w:val="24"/>
        </w:rPr>
        <w:t xml:space="preserve"> »</w:t>
      </w:r>
      <w:r w:rsidR="00382025">
        <w:rPr>
          <w:rFonts w:ascii="Times New Roman" w:hAnsi="Times New Roman"/>
          <w:sz w:val="24"/>
        </w:rPr>
        <w:t xml:space="preserve"> посвящённая</w:t>
      </w:r>
      <w:r>
        <w:rPr>
          <w:rFonts w:ascii="Times New Roman" w:hAnsi="Times New Roman"/>
          <w:sz w:val="24"/>
        </w:rPr>
        <w:t xml:space="preserve"> </w:t>
      </w:r>
      <w:r w:rsidR="00382025">
        <w:rPr>
          <w:rFonts w:ascii="Times New Roman" w:hAnsi="Times New Roman"/>
          <w:sz w:val="24"/>
        </w:rPr>
        <w:t xml:space="preserve">80-ти </w:t>
      </w:r>
      <w:proofErr w:type="spellStart"/>
      <w:r w:rsidR="00382025">
        <w:rPr>
          <w:rFonts w:ascii="Times New Roman" w:hAnsi="Times New Roman"/>
          <w:sz w:val="24"/>
        </w:rPr>
        <w:t>летию</w:t>
      </w:r>
      <w:proofErr w:type="spellEnd"/>
      <w:r w:rsidR="00382025">
        <w:rPr>
          <w:rFonts w:ascii="Times New Roman" w:hAnsi="Times New Roman"/>
          <w:sz w:val="24"/>
        </w:rPr>
        <w:t xml:space="preserve"> победы в Сталинградской битве.</w:t>
      </w:r>
    </w:p>
    <w:p w:rsidR="004D4B23" w:rsidRDefault="004D4B23" w:rsidP="004D4B23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82025">
        <w:rPr>
          <w:rFonts w:ascii="Times New Roman" w:hAnsi="Times New Roman"/>
          <w:sz w:val="24"/>
        </w:rPr>
        <w:t xml:space="preserve"> </w:t>
      </w:r>
      <w:r w:rsidR="00382025" w:rsidRPr="00382025">
        <w:rPr>
          <w:rFonts w:ascii="Times New Roman" w:hAnsi="Times New Roman"/>
          <w:sz w:val="24"/>
        </w:rPr>
        <w:t xml:space="preserve">Праздничный тематический  </w:t>
      </w:r>
      <w:r>
        <w:rPr>
          <w:rFonts w:ascii="Times New Roman" w:hAnsi="Times New Roman"/>
          <w:sz w:val="24"/>
        </w:rPr>
        <w:t>концерт «</w:t>
      </w:r>
      <w:r w:rsidR="00382025">
        <w:rPr>
          <w:rFonts w:ascii="Times New Roman" w:hAnsi="Times New Roman"/>
          <w:sz w:val="24"/>
        </w:rPr>
        <w:t>Весенний калейдоскоп</w:t>
      </w:r>
      <w:r>
        <w:rPr>
          <w:rFonts w:ascii="Times New Roman" w:hAnsi="Times New Roman"/>
          <w:sz w:val="24"/>
        </w:rPr>
        <w:t>» к Международному Женскому дню 8 Марта</w:t>
      </w:r>
    </w:p>
    <w:p w:rsidR="004D4B23" w:rsidRDefault="004D4B23" w:rsidP="004D4B23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Благотворительный спектакль с</w:t>
      </w:r>
      <w:r w:rsidR="0060797E">
        <w:rPr>
          <w:rFonts w:ascii="Times New Roman" w:hAnsi="Times New Roman"/>
          <w:sz w:val="24"/>
        </w:rPr>
        <w:t>таршей</w:t>
      </w:r>
      <w:r>
        <w:rPr>
          <w:rFonts w:ascii="Times New Roman" w:hAnsi="Times New Roman"/>
          <w:sz w:val="24"/>
        </w:rPr>
        <w:t xml:space="preserve"> школы «</w:t>
      </w:r>
      <w:r w:rsidR="00382025">
        <w:rPr>
          <w:rFonts w:ascii="Times New Roman" w:hAnsi="Times New Roman"/>
          <w:sz w:val="24"/>
        </w:rPr>
        <w:t>Медведь на свадьбе</w:t>
      </w:r>
      <w:r>
        <w:rPr>
          <w:rFonts w:ascii="Times New Roman" w:hAnsi="Times New Roman"/>
          <w:sz w:val="24"/>
        </w:rPr>
        <w:t>»</w:t>
      </w:r>
    </w:p>
    <w:p w:rsidR="004D4B23" w:rsidRDefault="004D4B23" w:rsidP="004D4B23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фестиваль детского творчества «Школьная весна 202</w:t>
      </w:r>
      <w:r w:rsidR="0038202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»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Литературно-музыкальная композиция «</w:t>
      </w:r>
      <w:r w:rsidR="00382025">
        <w:rPr>
          <w:rFonts w:ascii="Times New Roman" w:hAnsi="Times New Roman"/>
          <w:sz w:val="24"/>
        </w:rPr>
        <w:t>День Победы</w:t>
      </w:r>
      <w:r>
        <w:rPr>
          <w:rFonts w:ascii="Times New Roman" w:hAnsi="Times New Roman"/>
          <w:sz w:val="24"/>
        </w:rPr>
        <w:t>» ко Дню Победы</w:t>
      </w:r>
    </w:p>
    <w:p w:rsidR="001A1464" w:rsidRDefault="001A1464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1A1464">
        <w:rPr>
          <w:rFonts w:ascii="Times New Roman" w:hAnsi="Times New Roman"/>
          <w:sz w:val="24"/>
        </w:rPr>
        <w:t>Бессмертный детский полк Сталинградской битвы и России</w:t>
      </w:r>
    </w:p>
    <w:p w:rsidR="004D4B23" w:rsidRDefault="00382025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</w:t>
      </w:r>
      <w:r w:rsidRPr="00382025">
        <w:rPr>
          <w:rFonts w:ascii="Times New Roman" w:hAnsi="Times New Roman"/>
          <w:sz w:val="24"/>
        </w:rPr>
        <w:t>торжественная линейка «Самолётик будущего»</w:t>
      </w:r>
      <w:r>
        <w:rPr>
          <w:rFonts w:ascii="Times New Roman" w:hAnsi="Times New Roman"/>
          <w:sz w:val="24"/>
        </w:rPr>
        <w:t xml:space="preserve"> и т.д.</w:t>
      </w:r>
    </w:p>
    <w:p w:rsidR="004D4B23" w:rsidRDefault="00363289" w:rsidP="004D4B23">
      <w:pPr>
        <w:spacing w:line="276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 w:rsidR="004D4B23">
        <w:rPr>
          <w:rFonts w:ascii="Times New Roman" w:hAnsi="Times New Roman"/>
          <w:sz w:val="24"/>
          <w:u w:val="single"/>
        </w:rPr>
        <w:t>Проведены выставки творческих работ:</w:t>
      </w:r>
    </w:p>
    <w:p w:rsidR="004D4B23" w:rsidRDefault="004D4B23" w:rsidP="004D4B23">
      <w:pPr>
        <w:pStyle w:val="Default"/>
        <w:numPr>
          <w:ilvl w:val="0"/>
          <w:numId w:val="13"/>
        </w:numPr>
        <w:snapToGrid w:val="0"/>
        <w:spacing w:line="276" w:lineRule="auto"/>
        <w:jc w:val="both"/>
        <w:rPr>
          <w:color w:val="auto"/>
        </w:rPr>
      </w:pPr>
      <w:r>
        <w:t>В рамках тематического Общешкольного открытого мероприятия «День учителя»- выставка творческих работ «С Днём учителя!» 5-9 классы</w:t>
      </w:r>
      <w:r w:rsidRPr="002514AB">
        <w:rPr>
          <w:color w:val="auto"/>
        </w:rPr>
        <w:t xml:space="preserve"> </w:t>
      </w:r>
    </w:p>
    <w:p w:rsidR="004D4B23" w:rsidRDefault="004D4B23" w:rsidP="004D4B23">
      <w:pPr>
        <w:pStyle w:val="Default"/>
        <w:numPr>
          <w:ilvl w:val="0"/>
          <w:numId w:val="13"/>
        </w:numPr>
        <w:snapToGrid w:val="0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Выставка декоративно - прикладного творчества </w:t>
      </w:r>
      <w:r w:rsidR="001A1464">
        <w:rPr>
          <w:color w:val="auto"/>
        </w:rPr>
        <w:t>в</w:t>
      </w:r>
      <w:r>
        <w:rPr>
          <w:color w:val="auto"/>
        </w:rPr>
        <w:t xml:space="preserve"> рамках тематического Общешкольного открытог</w:t>
      </w:r>
      <w:r w:rsidR="001A1464">
        <w:rPr>
          <w:color w:val="auto"/>
        </w:rPr>
        <w:t>о мероприятия «С Днем знаний» (</w:t>
      </w:r>
      <w:r>
        <w:rPr>
          <w:color w:val="auto"/>
        </w:rPr>
        <w:t>с использованием природного материала) «Осенняя фантазия»</w:t>
      </w:r>
    </w:p>
    <w:p w:rsidR="004D4B23" w:rsidRPr="002514AB" w:rsidRDefault="004D4B23" w:rsidP="004D4B23">
      <w:pPr>
        <w:pStyle w:val="Default"/>
        <w:numPr>
          <w:ilvl w:val="0"/>
          <w:numId w:val="13"/>
        </w:numPr>
        <w:snapToGrid w:val="0"/>
        <w:spacing w:line="276" w:lineRule="auto"/>
        <w:jc w:val="both"/>
        <w:rPr>
          <w:color w:val="auto"/>
        </w:rPr>
      </w:pPr>
      <w:r>
        <w:rPr>
          <w:color w:val="auto"/>
        </w:rPr>
        <w:t>Общешкольное мероприятие начальной школы «Овощи и фрукты — полезные продукты»</w:t>
      </w:r>
    </w:p>
    <w:p w:rsidR="004D4B23" w:rsidRDefault="004D4B23" w:rsidP="004D4B23">
      <w:pPr>
        <w:pStyle w:val="Default"/>
        <w:numPr>
          <w:ilvl w:val="0"/>
          <w:numId w:val="13"/>
        </w:numPr>
        <w:snapToGrid w:val="0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В рамках тематического Общешкольного открытого мероприятия «С Новым годом!»- выставка творческих работ «Новогодний вернисаж» 5-9классы, выставка творческих  рисунков  «Праздник к нам приходит» (1-5 классы) декабрь</w:t>
      </w:r>
    </w:p>
    <w:p w:rsidR="004D4B23" w:rsidRDefault="004D4B23" w:rsidP="004D4B23">
      <w:pPr>
        <w:pStyle w:val="Default"/>
        <w:numPr>
          <w:ilvl w:val="0"/>
          <w:numId w:val="13"/>
        </w:numPr>
        <w:snapToGrid w:val="0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Выставка рисунков « Весенние цветы» к 8 марта. </w:t>
      </w:r>
    </w:p>
    <w:p w:rsidR="004D4B23" w:rsidRDefault="004D4B23" w:rsidP="004D4B23">
      <w:pPr>
        <w:pStyle w:val="Default"/>
        <w:numPr>
          <w:ilvl w:val="0"/>
          <w:numId w:val="13"/>
        </w:numPr>
        <w:snapToGrid w:val="0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Выставка - продажа в рамках Общешкольного открытого мероприятия Фестиваль детского творчества «Школьная весна 202</w:t>
      </w:r>
      <w:r w:rsidR="00382025">
        <w:rPr>
          <w:color w:val="auto"/>
        </w:rPr>
        <w:t>3</w:t>
      </w:r>
      <w:r>
        <w:rPr>
          <w:color w:val="auto"/>
        </w:rPr>
        <w:t>»</w:t>
      </w:r>
    </w:p>
    <w:p w:rsidR="004D4B23" w:rsidRDefault="004D4B23" w:rsidP="004D4B23">
      <w:pPr>
        <w:pStyle w:val="Default"/>
        <w:numPr>
          <w:ilvl w:val="0"/>
          <w:numId w:val="13"/>
        </w:numPr>
        <w:snapToGrid w:val="0"/>
        <w:spacing w:line="276" w:lineRule="auto"/>
        <w:jc w:val="both"/>
        <w:rPr>
          <w:color w:val="auto"/>
        </w:rPr>
      </w:pPr>
      <w:r>
        <w:rPr>
          <w:color w:val="auto"/>
        </w:rPr>
        <w:t>В рамках тематического Общешкольного</w:t>
      </w:r>
      <w:r w:rsidR="001A1464">
        <w:rPr>
          <w:color w:val="auto"/>
        </w:rPr>
        <w:t xml:space="preserve"> открытого мероприятия «</w:t>
      </w:r>
      <w:r w:rsidR="00382025">
        <w:rPr>
          <w:color w:val="auto"/>
        </w:rPr>
        <w:t>День победы</w:t>
      </w:r>
      <w:r>
        <w:rPr>
          <w:color w:val="auto"/>
        </w:rPr>
        <w:t>»</w:t>
      </w:r>
      <w:r w:rsidR="001A1464">
        <w:rPr>
          <w:color w:val="auto"/>
        </w:rPr>
        <w:t xml:space="preserve"> </w:t>
      </w:r>
      <w:r>
        <w:rPr>
          <w:color w:val="auto"/>
        </w:rPr>
        <w:t>выставка декоративных открыток «С Днём Победы!».</w:t>
      </w:r>
    </w:p>
    <w:p w:rsidR="004D4B23" w:rsidRDefault="004D4B23" w:rsidP="004D4B23">
      <w:pPr>
        <w:pStyle w:val="Default"/>
        <w:numPr>
          <w:ilvl w:val="0"/>
          <w:numId w:val="13"/>
        </w:numPr>
        <w:snapToGrid w:val="0"/>
        <w:spacing w:line="276" w:lineRule="auto"/>
        <w:jc w:val="both"/>
        <w:rPr>
          <w:color w:val="auto"/>
        </w:rPr>
      </w:pPr>
      <w:r>
        <w:rPr>
          <w:color w:val="auto"/>
        </w:rPr>
        <w:t>Общешкольное открытое мероприятие  - выставка детских работ к 9 Мая «Салют, Победа»</w:t>
      </w:r>
      <w:r w:rsidR="0008550A">
        <w:rPr>
          <w:color w:val="auto"/>
        </w:rPr>
        <w:t>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  <w:r w:rsidR="0008550A">
        <w:rPr>
          <w:rFonts w:ascii="Times New Roman" w:hAnsi="Times New Roman"/>
          <w:color w:val="000000"/>
          <w:sz w:val="24"/>
        </w:rPr>
        <w:t xml:space="preserve">     -    </w:t>
      </w:r>
      <w:r>
        <w:rPr>
          <w:rFonts w:ascii="Times New Roman" w:hAnsi="Times New Roman"/>
          <w:color w:val="000000"/>
          <w:sz w:val="24"/>
        </w:rPr>
        <w:t>Персональные выставки учащихся</w:t>
      </w:r>
      <w:r w:rsidR="0008550A">
        <w:rPr>
          <w:rFonts w:ascii="Times New Roman" w:hAnsi="Times New Roman"/>
          <w:color w:val="000000"/>
          <w:sz w:val="24"/>
        </w:rPr>
        <w:t>.</w:t>
      </w:r>
    </w:p>
    <w:p w:rsidR="004D4B23" w:rsidRPr="002514AB" w:rsidRDefault="0008550A" w:rsidP="004D4B23">
      <w:pPr>
        <w:spacing w:line="276" w:lineRule="auto"/>
        <w:rPr>
          <w:rFonts w:ascii="Times New Roman" w:hAnsi="Times New Roman"/>
          <w:sz w:val="24"/>
        </w:rPr>
      </w:pPr>
      <w:r>
        <w:rPr>
          <w:color w:val="800000"/>
        </w:rPr>
        <w:t xml:space="preserve">       </w:t>
      </w:r>
      <w:r w:rsidR="004D4B23">
        <w:rPr>
          <w:color w:val="800000"/>
        </w:rPr>
        <w:t xml:space="preserve"> </w:t>
      </w:r>
      <w:r w:rsidR="004D4B23">
        <w:rPr>
          <w:rFonts w:ascii="Times New Roman" w:hAnsi="Times New Roman"/>
          <w:sz w:val="24"/>
        </w:rPr>
        <w:t>Педагоги кафедры,  помимо основных обязанностей,  выполняют дополнительную нагрузку в виде поручений других кафедр и служб.  Проект циклограммы общешкольных мероприятий на 202</w:t>
      </w:r>
      <w:r w:rsidR="00382025">
        <w:rPr>
          <w:rFonts w:ascii="Times New Roman" w:hAnsi="Times New Roman"/>
          <w:sz w:val="24"/>
        </w:rPr>
        <w:t>3</w:t>
      </w:r>
      <w:r w:rsidR="004D4B23">
        <w:rPr>
          <w:rFonts w:ascii="Times New Roman" w:hAnsi="Times New Roman"/>
          <w:sz w:val="24"/>
        </w:rPr>
        <w:t>-202</w:t>
      </w:r>
      <w:r w:rsidR="00382025">
        <w:rPr>
          <w:rFonts w:ascii="Times New Roman" w:hAnsi="Times New Roman"/>
          <w:sz w:val="24"/>
        </w:rPr>
        <w:t>4</w:t>
      </w:r>
      <w:r w:rsidR="004D4B23">
        <w:rPr>
          <w:rFonts w:ascii="Times New Roman" w:hAnsi="Times New Roman"/>
          <w:sz w:val="24"/>
        </w:rPr>
        <w:t xml:space="preserve"> учебный год был разработан  на совместном заседании администрации и заведующих кафедрами.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202</w:t>
      </w:r>
      <w:r w:rsidR="0038202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-202</w:t>
      </w:r>
      <w:r w:rsidR="0038202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учебном году учителя-предметники и педагоги дополнительного образования </w:t>
      </w:r>
      <w:r>
        <w:rPr>
          <w:rFonts w:ascii="Times New Roman" w:hAnsi="Times New Roman"/>
          <w:sz w:val="24"/>
        </w:rPr>
        <w:lastRenderedPageBreak/>
        <w:t>приняли участие в подготовке и проведении, либо стали разработчиками и организаторами многих совместных мероприятий кафедр.</w:t>
      </w:r>
    </w:p>
    <w:p w:rsidR="004D4B23" w:rsidRDefault="00363289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t xml:space="preserve">        </w:t>
      </w:r>
      <w:r w:rsidR="00382025">
        <w:rPr>
          <w:rFonts w:ascii="Times New Roman" w:hAnsi="Times New Roman"/>
          <w:color w:val="000000"/>
          <w:sz w:val="24"/>
          <w:u w:val="single"/>
        </w:rPr>
        <w:t xml:space="preserve"> </w:t>
      </w:r>
      <w:r w:rsidR="004D4B23">
        <w:rPr>
          <w:rFonts w:ascii="Times New Roman" w:hAnsi="Times New Roman"/>
          <w:color w:val="000000"/>
          <w:sz w:val="24"/>
          <w:u w:val="single"/>
        </w:rPr>
        <w:t>Интегрированные мероприятия</w:t>
      </w:r>
      <w:r w:rsidR="004D4B23">
        <w:rPr>
          <w:rFonts w:ascii="Times New Roman" w:hAnsi="Times New Roman"/>
          <w:color w:val="000000"/>
          <w:sz w:val="24"/>
        </w:rPr>
        <w:t>: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3"/>
        </w:rPr>
        <w:t xml:space="preserve">-  </w:t>
      </w:r>
      <w:r>
        <w:rPr>
          <w:rFonts w:ascii="Times New Roman" w:hAnsi="Times New Roman"/>
          <w:color w:val="000000"/>
          <w:sz w:val="24"/>
        </w:rPr>
        <w:t xml:space="preserve">общешкольная  акция «Беслан в сердце моём», посвящённая Всемирному Дню борьбы с терроризмом (Позднякова О.В., </w:t>
      </w:r>
      <w:proofErr w:type="spellStart"/>
      <w:r>
        <w:rPr>
          <w:rFonts w:ascii="Times New Roman" w:hAnsi="Times New Roman"/>
          <w:color w:val="000000"/>
          <w:sz w:val="24"/>
        </w:rPr>
        <w:t>Кормакова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Е.И., </w:t>
      </w:r>
      <w:proofErr w:type="spellStart"/>
      <w:r>
        <w:rPr>
          <w:rFonts w:ascii="Times New Roman" w:hAnsi="Times New Roman"/>
          <w:color w:val="000000"/>
          <w:sz w:val="24"/>
        </w:rPr>
        <w:t>Тайпакова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И.О., воспитатели)</w:t>
      </w:r>
    </w:p>
    <w:p w:rsidR="0008550A" w:rsidRDefault="004D4B23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="0008550A" w:rsidRPr="0008550A">
        <w:rPr>
          <w:rFonts w:ascii="Times New Roman" w:hAnsi="Times New Roman"/>
          <w:color w:val="000000"/>
          <w:sz w:val="24"/>
        </w:rPr>
        <w:t>Интегрированное мероприятие с вождением хоровода вокруг ёлочки (Музыка + ИЗО)  (</w:t>
      </w:r>
      <w:proofErr w:type="spellStart"/>
      <w:r w:rsidR="0008550A" w:rsidRPr="0008550A">
        <w:rPr>
          <w:rFonts w:ascii="Times New Roman" w:hAnsi="Times New Roman"/>
          <w:color w:val="000000"/>
          <w:sz w:val="24"/>
        </w:rPr>
        <w:t>Мякотина</w:t>
      </w:r>
      <w:proofErr w:type="spellEnd"/>
      <w:r w:rsidR="0008550A" w:rsidRPr="0008550A">
        <w:rPr>
          <w:rFonts w:ascii="Times New Roman" w:hAnsi="Times New Roman"/>
          <w:color w:val="000000"/>
          <w:sz w:val="24"/>
        </w:rPr>
        <w:t xml:space="preserve"> Т.Ю., </w:t>
      </w:r>
      <w:proofErr w:type="spellStart"/>
      <w:r w:rsidR="0008550A" w:rsidRPr="0008550A">
        <w:rPr>
          <w:rFonts w:ascii="Times New Roman" w:hAnsi="Times New Roman"/>
          <w:color w:val="000000"/>
          <w:sz w:val="24"/>
        </w:rPr>
        <w:t>Кормакова</w:t>
      </w:r>
      <w:proofErr w:type="spellEnd"/>
      <w:r w:rsidR="0008550A" w:rsidRPr="0008550A">
        <w:rPr>
          <w:rFonts w:ascii="Times New Roman" w:hAnsi="Times New Roman"/>
          <w:color w:val="000000"/>
          <w:sz w:val="24"/>
        </w:rPr>
        <w:t xml:space="preserve"> Е.И., Позднякова О.В.) </w:t>
      </w:r>
    </w:p>
    <w:p w:rsidR="004D4B23" w:rsidRDefault="0008550A" w:rsidP="004D4B23">
      <w:pPr>
        <w:spacing w:line="276" w:lineRule="auto"/>
        <w:jc w:val="both"/>
        <w:rPr>
          <w:rFonts w:ascii="Times New Roman" w:hAnsi="Times New Roman"/>
          <w:sz w:val="24"/>
        </w:rPr>
      </w:pPr>
      <w:r w:rsidRPr="0008550A">
        <w:rPr>
          <w:rFonts w:ascii="Times New Roman" w:hAnsi="Times New Roman"/>
          <w:color w:val="000000"/>
          <w:sz w:val="24"/>
        </w:rPr>
        <w:t xml:space="preserve">«Маленькой ёлочке холодно зимой…», </w:t>
      </w:r>
      <w:proofErr w:type="gramStart"/>
      <w:r w:rsidRPr="0008550A">
        <w:rPr>
          <w:rFonts w:ascii="Times New Roman" w:hAnsi="Times New Roman"/>
          <w:color w:val="000000"/>
          <w:sz w:val="24"/>
        </w:rPr>
        <w:t>посвящённое</w:t>
      </w:r>
      <w:proofErr w:type="gramEnd"/>
      <w:r w:rsidRPr="0008550A">
        <w:rPr>
          <w:rFonts w:ascii="Times New Roman" w:hAnsi="Times New Roman"/>
          <w:color w:val="000000"/>
          <w:sz w:val="24"/>
        </w:rPr>
        <w:t xml:space="preserve"> 115-летию со дня рождения поэтессы, </w:t>
      </w:r>
      <w:r>
        <w:rPr>
          <w:rFonts w:ascii="Times New Roman" w:hAnsi="Times New Roman"/>
          <w:color w:val="000000"/>
          <w:sz w:val="24"/>
        </w:rPr>
        <w:t xml:space="preserve">   З.Н. Александровой </w:t>
      </w:r>
      <w:r w:rsidRPr="0008550A">
        <w:rPr>
          <w:rFonts w:ascii="Times New Roman" w:hAnsi="Times New Roman"/>
          <w:color w:val="000000"/>
          <w:sz w:val="24"/>
        </w:rPr>
        <w:t xml:space="preserve"> (1907-1983) (3декабря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:rsidR="0008550A" w:rsidRPr="002514AB" w:rsidRDefault="0008550A" w:rsidP="004D4B23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-  </w:t>
      </w:r>
      <w:r w:rsidRPr="0008550A">
        <w:rPr>
          <w:rFonts w:ascii="Times New Roman" w:hAnsi="Times New Roman"/>
          <w:color w:val="000000"/>
          <w:sz w:val="24"/>
        </w:rPr>
        <w:t xml:space="preserve">Интегрированный урок </w:t>
      </w:r>
      <w:proofErr w:type="spellStart"/>
      <w:r w:rsidRPr="0008550A">
        <w:rPr>
          <w:rFonts w:ascii="Times New Roman" w:hAnsi="Times New Roman"/>
          <w:color w:val="000000"/>
          <w:sz w:val="24"/>
        </w:rPr>
        <w:t>Музыка+</w:t>
      </w:r>
      <w:proofErr w:type="spellEnd"/>
      <w:r w:rsidRPr="0008550A">
        <w:rPr>
          <w:rFonts w:ascii="Times New Roman" w:hAnsi="Times New Roman"/>
          <w:color w:val="000000"/>
          <w:sz w:val="24"/>
        </w:rPr>
        <w:t xml:space="preserve"> ИЗО (</w:t>
      </w:r>
      <w:proofErr w:type="spellStart"/>
      <w:r w:rsidRPr="0008550A">
        <w:rPr>
          <w:rFonts w:ascii="Times New Roman" w:hAnsi="Times New Roman"/>
          <w:color w:val="000000"/>
          <w:sz w:val="24"/>
        </w:rPr>
        <w:t>Мякотина</w:t>
      </w:r>
      <w:proofErr w:type="spellEnd"/>
      <w:r w:rsidRPr="0008550A">
        <w:rPr>
          <w:rFonts w:ascii="Times New Roman" w:hAnsi="Times New Roman"/>
          <w:color w:val="000000"/>
          <w:sz w:val="24"/>
        </w:rPr>
        <w:t xml:space="preserve"> Т.Ю. и </w:t>
      </w:r>
      <w:proofErr w:type="spellStart"/>
      <w:r w:rsidRPr="0008550A">
        <w:rPr>
          <w:rFonts w:ascii="Times New Roman" w:hAnsi="Times New Roman"/>
          <w:color w:val="000000"/>
          <w:sz w:val="24"/>
        </w:rPr>
        <w:t>Кормакова</w:t>
      </w:r>
      <w:proofErr w:type="spellEnd"/>
      <w:r w:rsidRPr="0008550A">
        <w:rPr>
          <w:rFonts w:ascii="Times New Roman" w:hAnsi="Times New Roman"/>
          <w:color w:val="000000"/>
          <w:sz w:val="24"/>
        </w:rPr>
        <w:t xml:space="preserve"> Е.И.) к юбилею Р. Щедрина «Конёк-горбунок» в различных видах искусства</w:t>
      </w: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Поскольку преподаваемые в школе эстетические дисциплины имеют преимущественно практическую направленность, то результатом их является выход во внеурочную сферу школьной деятельности.   Дети, обучающиеся в нашей школе длительное время, творчески растут на наших глазах, мы с удовольствием следим за их успехами, гордимся ими, волнуемся за них. В каждом из них – частичка не только профессионального труда педагога, но и его сердца.  </w:t>
      </w:r>
    </w:p>
    <w:p w:rsidR="004D4B23" w:rsidRDefault="00382025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4D4B23">
        <w:rPr>
          <w:rFonts w:ascii="Times New Roman" w:hAnsi="Times New Roman"/>
          <w:sz w:val="24"/>
        </w:rPr>
        <w:t>Можно с уверенностью говорить о том, что дополнительное образование в нашей школе  решает целый комплекс задач, дающих возможность:</w:t>
      </w:r>
    </w:p>
    <w:p w:rsidR="004D4B23" w:rsidRDefault="004D4B23" w:rsidP="00282B3B">
      <w:pPr>
        <w:numPr>
          <w:ilvl w:val="0"/>
          <w:numId w:val="11"/>
        </w:numPr>
        <w:spacing w:line="276" w:lineRule="auto"/>
        <w:ind w:left="-36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выровнять стартовые возможности развития личности реб</w:t>
      </w:r>
      <w:r w:rsidR="00382025"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>нка;</w:t>
      </w:r>
    </w:p>
    <w:p w:rsidR="004D4B23" w:rsidRDefault="004D4B23" w:rsidP="00282B3B">
      <w:pPr>
        <w:numPr>
          <w:ilvl w:val="0"/>
          <w:numId w:val="11"/>
        </w:numPr>
        <w:spacing w:line="276" w:lineRule="auto"/>
        <w:ind w:left="-36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выбору его индивидуального образовательного пути;</w:t>
      </w:r>
    </w:p>
    <w:p w:rsidR="004D4B23" w:rsidRDefault="004D4B23" w:rsidP="00282B3B">
      <w:pPr>
        <w:numPr>
          <w:ilvl w:val="0"/>
          <w:numId w:val="11"/>
        </w:numPr>
        <w:spacing w:line="276" w:lineRule="auto"/>
        <w:ind w:left="-36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каждому ученику “ситуацию успеха”;</w:t>
      </w:r>
    </w:p>
    <w:p w:rsidR="00363289" w:rsidRDefault="004D4B23" w:rsidP="00282B3B">
      <w:pPr>
        <w:numPr>
          <w:ilvl w:val="0"/>
          <w:numId w:val="11"/>
        </w:numPr>
        <w:spacing w:line="276" w:lineRule="auto"/>
        <w:ind w:left="-36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содействовать самореализации личности ученика и педагога.    </w:t>
      </w:r>
    </w:p>
    <w:p w:rsidR="004D4B23" w:rsidRPr="00363289" w:rsidRDefault="00363289" w:rsidP="00363289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4D4B23" w:rsidRPr="00363289">
        <w:rPr>
          <w:rFonts w:ascii="Times New Roman" w:hAnsi="Times New Roman"/>
          <w:sz w:val="24"/>
        </w:rPr>
        <w:t>Все это подтверждает эффективность созданной в нашей школе    системы  воспитания личности  посредством искусства</w:t>
      </w:r>
      <w:r w:rsidR="004D4B23" w:rsidRPr="00363289">
        <w:rPr>
          <w:rFonts w:ascii="Times New Roman" w:hAnsi="Times New Roman"/>
          <w:color w:val="7030A0"/>
          <w:sz w:val="24"/>
        </w:rPr>
        <w:t xml:space="preserve">.   </w:t>
      </w:r>
      <w:r w:rsidR="004D4B23" w:rsidRPr="00363289">
        <w:rPr>
          <w:rFonts w:ascii="Times New Roman" w:hAnsi="Times New Roman"/>
          <w:sz w:val="24"/>
        </w:rPr>
        <w:t>Цели и задачи, поставленные перед коллективом кафедры художественно-эстетических дисциплин и дополнительного образования, выполнены.  Дополнительные общеразвивающие программы реализованы полностью.  План работы реализован на высоком уровне.</w:t>
      </w:r>
      <w:r w:rsidR="004D4B23" w:rsidRPr="00363289">
        <w:rPr>
          <w:rFonts w:ascii="Times New Roman" w:hAnsi="Times New Roman"/>
          <w:color w:val="7030A0"/>
          <w:sz w:val="24"/>
        </w:rPr>
        <w:t xml:space="preserve">    </w:t>
      </w:r>
    </w:p>
    <w:p w:rsidR="004D4B23" w:rsidRDefault="004D4B23" w:rsidP="004D4B23">
      <w:pPr>
        <w:spacing w:line="276" w:lineRule="auto"/>
        <w:jc w:val="both"/>
      </w:pPr>
    </w:p>
    <w:p w:rsidR="004D4B23" w:rsidRDefault="004D4B23" w:rsidP="004D4B23">
      <w:pPr>
        <w:spacing w:line="276" w:lineRule="auto"/>
        <w:jc w:val="both"/>
      </w:pPr>
    </w:p>
    <w:p w:rsidR="004D4B23" w:rsidRDefault="004D4B23" w:rsidP="004D4B23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bookmarkStart w:id="0" w:name="_GoBack"/>
      <w:bookmarkEnd w:id="0"/>
    </w:p>
    <w:p w:rsidR="00547E35" w:rsidRDefault="00547E35"/>
    <w:sectPr w:rsidR="00547E35" w:rsidSect="009C54C5">
      <w:pgSz w:w="11906" w:h="16838"/>
      <w:pgMar w:top="1134" w:right="850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9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multilevel"/>
    <w:tmpl w:val="0000000C"/>
    <w:name w:val="WW8Num12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multilevel"/>
    <w:tmpl w:val="0000000D"/>
    <w:name w:val="WW8Num13"/>
    <w:lvl w:ilvl="0"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8526EE4"/>
    <w:multiLevelType w:val="hybridMultilevel"/>
    <w:tmpl w:val="C08A15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F054C8"/>
    <w:multiLevelType w:val="hybridMultilevel"/>
    <w:tmpl w:val="72884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669FA"/>
    <w:multiLevelType w:val="multilevel"/>
    <w:tmpl w:val="B6DA41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8FF"/>
    <w:rsid w:val="000531E0"/>
    <w:rsid w:val="0005678F"/>
    <w:rsid w:val="000834FF"/>
    <w:rsid w:val="0008550A"/>
    <w:rsid w:val="00096756"/>
    <w:rsid w:val="00117B35"/>
    <w:rsid w:val="001A1464"/>
    <w:rsid w:val="001F29D9"/>
    <w:rsid w:val="00282B3B"/>
    <w:rsid w:val="00307366"/>
    <w:rsid w:val="00312564"/>
    <w:rsid w:val="00363289"/>
    <w:rsid w:val="00382025"/>
    <w:rsid w:val="003E4F79"/>
    <w:rsid w:val="004C3431"/>
    <w:rsid w:val="004D4B23"/>
    <w:rsid w:val="004F6F75"/>
    <w:rsid w:val="00547E35"/>
    <w:rsid w:val="0055269D"/>
    <w:rsid w:val="0060797E"/>
    <w:rsid w:val="006A27AB"/>
    <w:rsid w:val="007C1B92"/>
    <w:rsid w:val="00913CA4"/>
    <w:rsid w:val="009C54C5"/>
    <w:rsid w:val="00A338FF"/>
    <w:rsid w:val="00A46D4D"/>
    <w:rsid w:val="00A673A5"/>
    <w:rsid w:val="00A919DE"/>
    <w:rsid w:val="00AF0A6C"/>
    <w:rsid w:val="00B3087A"/>
    <w:rsid w:val="00B93DEC"/>
    <w:rsid w:val="00BA3B1C"/>
    <w:rsid w:val="00BA64CB"/>
    <w:rsid w:val="00C043AD"/>
    <w:rsid w:val="00C8568B"/>
    <w:rsid w:val="00C908A0"/>
    <w:rsid w:val="00CC5C0F"/>
    <w:rsid w:val="00CD5343"/>
    <w:rsid w:val="00CD5DFC"/>
    <w:rsid w:val="00D52B33"/>
    <w:rsid w:val="00DD0F53"/>
    <w:rsid w:val="00EB5CAB"/>
    <w:rsid w:val="00EF0DE2"/>
    <w:rsid w:val="00F17858"/>
    <w:rsid w:val="00F3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7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4B23"/>
    <w:pPr>
      <w:suppressAutoHyphens/>
      <w:spacing w:after="0" w:line="240" w:lineRule="auto"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Textbody">
    <w:name w:val="Text body"/>
    <w:basedOn w:val="Standard"/>
    <w:rsid w:val="004D4B23"/>
    <w:pPr>
      <w:spacing w:after="120"/>
    </w:pPr>
  </w:style>
  <w:style w:type="paragraph" w:customStyle="1" w:styleId="Default">
    <w:name w:val="Default"/>
    <w:rsid w:val="004D4B23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31256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6079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97E"/>
    <w:pPr>
      <w:shd w:val="clear" w:color="auto" w:fill="FFFFFF"/>
      <w:suppressAutoHyphens w:val="0"/>
      <w:overflowPunct/>
      <w:autoSpaceDE/>
      <w:spacing w:before="360" w:line="274" w:lineRule="exact"/>
      <w:ind w:hanging="380"/>
      <w:jc w:val="both"/>
      <w:textAlignment w:val="auto"/>
    </w:pPr>
    <w:rPr>
      <w:rFonts w:ascii="Times New Roman" w:hAnsi="Times New Roman" w:cs="Times New Roman"/>
      <w:kern w:val="0"/>
      <w:lang w:eastAsia="en-US"/>
    </w:rPr>
  </w:style>
  <w:style w:type="character" w:customStyle="1" w:styleId="3">
    <w:name w:val="Основной текст (3)_"/>
    <w:basedOn w:val="a0"/>
    <w:link w:val="30"/>
    <w:locked/>
    <w:rsid w:val="0060797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797E"/>
    <w:pPr>
      <w:shd w:val="clear" w:color="auto" w:fill="FFFFFF"/>
      <w:suppressAutoHyphens w:val="0"/>
      <w:overflowPunct/>
      <w:autoSpaceDE/>
      <w:spacing w:line="274" w:lineRule="exact"/>
      <w:textAlignment w:val="auto"/>
    </w:pPr>
    <w:rPr>
      <w:rFonts w:ascii="Times New Roman" w:hAnsi="Times New Roman" w:cs="Times New Roman"/>
      <w:i/>
      <w:iCs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7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4B23"/>
    <w:pPr>
      <w:suppressAutoHyphens/>
      <w:spacing w:after="0" w:line="240" w:lineRule="auto"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Textbody">
    <w:name w:val="Text body"/>
    <w:basedOn w:val="Standard"/>
    <w:rsid w:val="004D4B23"/>
    <w:pPr>
      <w:spacing w:after="120"/>
    </w:pPr>
  </w:style>
  <w:style w:type="paragraph" w:customStyle="1" w:styleId="Default">
    <w:name w:val="Default"/>
    <w:rsid w:val="004D4B23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31256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6079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97E"/>
    <w:pPr>
      <w:shd w:val="clear" w:color="auto" w:fill="FFFFFF"/>
      <w:suppressAutoHyphens w:val="0"/>
      <w:overflowPunct/>
      <w:autoSpaceDE/>
      <w:spacing w:before="360" w:line="274" w:lineRule="exact"/>
      <w:ind w:hanging="380"/>
      <w:jc w:val="both"/>
      <w:textAlignment w:val="auto"/>
    </w:pPr>
    <w:rPr>
      <w:rFonts w:ascii="Times New Roman" w:hAnsi="Times New Roman" w:cs="Times New Roman"/>
      <w:kern w:val="0"/>
      <w:lang w:eastAsia="en-US"/>
    </w:rPr>
  </w:style>
  <w:style w:type="character" w:customStyle="1" w:styleId="3">
    <w:name w:val="Основной текст (3)_"/>
    <w:basedOn w:val="a0"/>
    <w:link w:val="30"/>
    <w:locked/>
    <w:rsid w:val="0060797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797E"/>
    <w:pPr>
      <w:shd w:val="clear" w:color="auto" w:fill="FFFFFF"/>
      <w:suppressAutoHyphens w:val="0"/>
      <w:overflowPunct/>
      <w:autoSpaceDE/>
      <w:spacing w:line="274" w:lineRule="exact"/>
      <w:textAlignment w:val="auto"/>
    </w:pPr>
    <w:rPr>
      <w:rFonts w:ascii="Times New Roman" w:hAnsi="Times New Roman" w:cs="Times New Roman"/>
      <w:i/>
      <w:iCs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5705</Words>
  <Characters>32524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2025-02-03T14:00:00Z</dcterms:created>
  <dcterms:modified xsi:type="dcterms:W3CDTF">2025-02-03T14:00:00Z</dcterms:modified>
</cp:coreProperties>
</file>